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E76B524" w14:textId="768CADC3" w:rsidR="005D7617" w:rsidRDefault="00704618">
      <w:pPr>
        <w:rPr>
          <w:b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1" locked="0" layoutInCell="1" allowOverlap="1" wp14:anchorId="615BD3DD" wp14:editId="7E4B9206">
            <wp:simplePos x="0" y="0"/>
            <wp:positionH relativeFrom="page">
              <wp:posOffset>965200</wp:posOffset>
            </wp:positionH>
            <wp:positionV relativeFrom="page">
              <wp:posOffset>749300</wp:posOffset>
            </wp:positionV>
            <wp:extent cx="1409700" cy="1409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01833" w14:textId="5058B7B6" w:rsidR="005D7617" w:rsidRDefault="005D7617">
      <w:pPr>
        <w:rPr>
          <w:b/>
        </w:rPr>
      </w:pPr>
    </w:p>
    <w:p w14:paraId="037D0225" w14:textId="77777777" w:rsidR="005D7617" w:rsidRPr="00594E06" w:rsidRDefault="005D7617">
      <w:pPr>
        <w:pStyle w:val="Heading5"/>
        <w:tabs>
          <w:tab w:val="left" w:pos="0"/>
        </w:tabs>
        <w:rPr>
          <w:sz w:val="36"/>
        </w:rPr>
      </w:pPr>
      <w:r w:rsidRPr="00594E06">
        <w:rPr>
          <w:sz w:val="28"/>
        </w:rPr>
        <w:t>BTL PRODUCT CERTIFICATION</w:t>
      </w:r>
    </w:p>
    <w:p w14:paraId="6DC7FFF5" w14:textId="10D450E2" w:rsidR="005D7617" w:rsidRPr="00E86151" w:rsidRDefault="00633E58">
      <w:pPr>
        <w:pStyle w:val="Heading5"/>
        <w:tabs>
          <w:tab w:val="left" w:pos="0"/>
        </w:tabs>
        <w:rPr>
          <w:sz w:val="44"/>
        </w:rPr>
      </w:pPr>
      <w:r>
        <w:rPr>
          <w:b/>
          <w:sz w:val="36"/>
        </w:rPr>
        <w:t>REBRANDED</w:t>
      </w:r>
      <w:r w:rsidRPr="00E86151">
        <w:rPr>
          <w:b/>
          <w:sz w:val="36"/>
        </w:rPr>
        <w:t xml:space="preserve"> </w:t>
      </w:r>
      <w:r w:rsidR="00145AC9" w:rsidRPr="00E86151">
        <w:rPr>
          <w:b/>
          <w:sz w:val="36"/>
        </w:rPr>
        <w:t xml:space="preserve">PRODUCT </w:t>
      </w:r>
      <w:r w:rsidR="005D7617" w:rsidRPr="00E86151">
        <w:rPr>
          <w:b/>
          <w:sz w:val="36"/>
        </w:rPr>
        <w:t xml:space="preserve">ATTESTATION </w:t>
      </w:r>
      <w:r w:rsidR="004C6464">
        <w:rPr>
          <w:b/>
          <w:sz w:val="36"/>
        </w:rPr>
        <w:t>FORM</w:t>
      </w:r>
    </w:p>
    <w:p w14:paraId="73FE0318" w14:textId="77777777" w:rsidR="00562DE3" w:rsidRPr="00562DE3" w:rsidRDefault="00562DE3">
      <w:pPr>
        <w:pStyle w:val="Heading4"/>
        <w:tabs>
          <w:tab w:val="left" w:pos="0"/>
        </w:tabs>
        <w:rPr>
          <w:b/>
          <w:sz w:val="20"/>
        </w:rPr>
      </w:pPr>
    </w:p>
    <w:p w14:paraId="2CB354E3" w14:textId="658D4165" w:rsidR="005D7617" w:rsidRPr="002F63CF" w:rsidRDefault="005D7617">
      <w:pPr>
        <w:pStyle w:val="Heading4"/>
        <w:tabs>
          <w:tab w:val="left" w:pos="0"/>
        </w:tabs>
        <w:rPr>
          <w:b/>
          <w:sz w:val="20"/>
        </w:rPr>
      </w:pPr>
      <w:r w:rsidRPr="002F63CF">
        <w:rPr>
          <w:sz w:val="20"/>
        </w:rPr>
        <w:t xml:space="preserve">Revision </w:t>
      </w:r>
      <w:r w:rsidR="00E353F1">
        <w:rPr>
          <w:sz w:val="20"/>
        </w:rPr>
        <w:t>4</w:t>
      </w:r>
    </w:p>
    <w:p w14:paraId="76CC5E1B" w14:textId="77777777" w:rsidR="005D7617" w:rsidRDefault="005D7617">
      <w:pPr>
        <w:rPr>
          <w:b/>
        </w:rPr>
      </w:pPr>
    </w:p>
    <w:p w14:paraId="19432341" w14:textId="77777777" w:rsidR="005D7617" w:rsidRDefault="005D7617">
      <w:pPr>
        <w:rPr>
          <w:b/>
        </w:rPr>
      </w:pPr>
    </w:p>
    <w:p w14:paraId="3FAC2864" w14:textId="77777777" w:rsidR="005D7617" w:rsidRDefault="005D7617">
      <w:pPr>
        <w:rPr>
          <w:b/>
        </w:rPr>
      </w:pPr>
    </w:p>
    <w:p w14:paraId="4A964B82" w14:textId="77777777" w:rsidR="005D7617" w:rsidRDefault="005D7617"/>
    <w:p w14:paraId="02DBA980" w14:textId="6145004B" w:rsidR="00847B52" w:rsidRDefault="00847B52" w:rsidP="00847B52">
      <w:pPr>
        <w:pStyle w:val="BodyText"/>
      </w:pPr>
      <w:r>
        <w:rPr>
          <w:b/>
        </w:rPr>
        <w:t>1.0 Introduction</w:t>
      </w:r>
      <w:r w:rsidR="00EE2E17">
        <w:rPr>
          <w:b/>
        </w:rPr>
        <w:t xml:space="preserve"> - </w:t>
      </w:r>
    </w:p>
    <w:p w14:paraId="40023CDC" w14:textId="77777777" w:rsidR="00847B52" w:rsidRDefault="00847B52">
      <w:pPr>
        <w:pStyle w:val="BodyText"/>
      </w:pPr>
    </w:p>
    <w:p w14:paraId="280BD1BD" w14:textId="16E3CEA3" w:rsidR="00167ADB" w:rsidRDefault="005D7617" w:rsidP="00167ADB">
      <w:pPr>
        <w:pStyle w:val="BodyText"/>
      </w:pPr>
      <w:r>
        <w:t xml:space="preserve">BTL Certification </w:t>
      </w:r>
      <w:r w:rsidR="00051B3A">
        <w:t>of a product is based</w:t>
      </w:r>
      <w:r>
        <w:t xml:space="preserve"> </w:t>
      </w:r>
      <w:r w:rsidR="000E68C5">
        <w:t xml:space="preserve">on </w:t>
      </w:r>
      <w:r>
        <w:t xml:space="preserve">a </w:t>
      </w:r>
      <w:r w:rsidR="00AB7DB8">
        <w:t xml:space="preserve">final </w:t>
      </w:r>
      <w:r>
        <w:t>test report issued by a Recognized BACnet Testing Organization</w:t>
      </w:r>
      <w:r w:rsidR="0038615B">
        <w:t xml:space="preserve"> </w:t>
      </w:r>
      <w:r w:rsidR="00EE5D43">
        <w:t xml:space="preserve">(RBTO) </w:t>
      </w:r>
      <w:r w:rsidR="00673D8C">
        <w:t>that is</w:t>
      </w:r>
      <w:r w:rsidR="0038615B">
        <w:t xml:space="preserve"> submitted with </w:t>
      </w:r>
      <w:r w:rsidR="00EE5D43">
        <w:t>an online</w:t>
      </w:r>
      <w:r w:rsidR="0038615B">
        <w:t xml:space="preserve"> </w:t>
      </w:r>
      <w:r w:rsidR="005014B9">
        <w:t xml:space="preserve">BTL </w:t>
      </w:r>
      <w:r w:rsidR="00673D8C">
        <w:t xml:space="preserve">Certification </w:t>
      </w:r>
      <w:r w:rsidR="00674898">
        <w:t>A</w:t>
      </w:r>
      <w:r w:rsidR="0038615B">
        <w:t>pplication</w:t>
      </w:r>
      <w:r>
        <w:t xml:space="preserve">. </w:t>
      </w:r>
      <w:r w:rsidR="0038615B">
        <w:t>When the</w:t>
      </w:r>
      <w:r w:rsidR="00051B3A">
        <w:t xml:space="preserve"> product</w:t>
      </w:r>
      <w:r w:rsidR="0038615B">
        <w:t xml:space="preserve"> information</w:t>
      </w:r>
      <w:r w:rsidR="00051B3A">
        <w:t xml:space="preserve"> </w:t>
      </w:r>
      <w:r w:rsidR="00FE55B7">
        <w:t xml:space="preserve">submitted for Certification </w:t>
      </w:r>
      <w:r w:rsidR="0038615B">
        <w:t xml:space="preserve">does not exactly match the information in the </w:t>
      </w:r>
      <w:r w:rsidR="00AB7DB8">
        <w:t xml:space="preserve">final </w:t>
      </w:r>
      <w:r w:rsidR="0038615B">
        <w:t xml:space="preserve">test report then the Certification request is rejected.  </w:t>
      </w:r>
      <w:r w:rsidR="00051B3A">
        <w:t xml:space="preserve">However, </w:t>
      </w:r>
      <w:r w:rsidR="00145AC9">
        <w:t xml:space="preserve">the BTL testing policies permit certification of products that are not listed in a </w:t>
      </w:r>
      <w:r w:rsidR="00AB7DB8">
        <w:t xml:space="preserve">final </w:t>
      </w:r>
      <w:r w:rsidR="00145AC9">
        <w:t xml:space="preserve">test report </w:t>
      </w:r>
      <w:r w:rsidR="00167ADB">
        <w:t xml:space="preserve">as </w:t>
      </w:r>
      <w:r w:rsidR="00E84862">
        <w:t xml:space="preserve">a rebranded or </w:t>
      </w:r>
      <w:r w:rsidR="00167ADB">
        <w:t xml:space="preserve">an OEM version of a tested product </w:t>
      </w:r>
      <w:r w:rsidR="00145AC9">
        <w:t xml:space="preserve">if they are </w:t>
      </w:r>
      <w:r w:rsidR="00167ADB" w:rsidRPr="005717FE">
        <w:t xml:space="preserve">equivalent </w:t>
      </w:r>
      <w:r w:rsidR="00167ADB">
        <w:t xml:space="preserve">to a Single Product Derivative </w:t>
      </w:r>
      <w:r w:rsidR="00167ADB" w:rsidRPr="005717FE">
        <w:t xml:space="preserve">as defined </w:t>
      </w:r>
      <w:r w:rsidR="00167ADB">
        <w:t>in</w:t>
      </w:r>
      <w:r w:rsidR="00167ADB" w:rsidRPr="005717FE">
        <w:t xml:space="preserve"> the Derivative Product Policy</w:t>
      </w:r>
      <w:r w:rsidR="00167ADB">
        <w:t xml:space="preserve"> of the BTL Testing Policies. Excerpt below</w:t>
      </w:r>
      <w:r w:rsidR="0025634B">
        <w:t xml:space="preserve"> (</w:t>
      </w:r>
      <w:r w:rsidR="00BD7CB2" w:rsidRPr="00BD7CB2">
        <w:t>for reference only, refer to BTL Testing Policies on the BTL website</w:t>
      </w:r>
      <w:r w:rsidR="0025634B">
        <w:t>)</w:t>
      </w:r>
      <w:r w:rsidR="00167ADB">
        <w:t>:</w:t>
      </w:r>
    </w:p>
    <w:p w14:paraId="6879F77B" w14:textId="77777777" w:rsidR="00167ADB" w:rsidRDefault="00167ADB" w:rsidP="00167ADB">
      <w:pPr>
        <w:pStyle w:val="BodyText"/>
        <w:ind w:left="720"/>
      </w:pPr>
      <w:r>
        <w:t>A product is considered a derivative of a single product, if it meets the following conditions:</w:t>
      </w:r>
    </w:p>
    <w:p w14:paraId="2A180FE3" w14:textId="77777777" w:rsidR="00167ADB" w:rsidRDefault="00167ADB" w:rsidP="00167ADB">
      <w:pPr>
        <w:pStyle w:val="BodyText"/>
        <w:numPr>
          <w:ilvl w:val="0"/>
          <w:numId w:val="4"/>
        </w:numPr>
      </w:pPr>
      <w:r>
        <w:t xml:space="preserve">The child product is built from the same source code for </w:t>
      </w:r>
      <w:proofErr w:type="gramStart"/>
      <w:r>
        <w:t>all of</w:t>
      </w:r>
      <w:proofErr w:type="gramEnd"/>
      <w:r>
        <w:t xml:space="preserve"> its BACnet functionality implementation as the parent product. </w:t>
      </w:r>
    </w:p>
    <w:p w14:paraId="78264802" w14:textId="77777777" w:rsidR="00167ADB" w:rsidRDefault="00167ADB" w:rsidP="00167ADB">
      <w:pPr>
        <w:pStyle w:val="BodyText"/>
        <w:numPr>
          <w:ilvl w:val="0"/>
          <w:numId w:val="4"/>
        </w:numPr>
      </w:pPr>
      <w:r>
        <w:t xml:space="preserve">The child product is a subset of the parent product. The child product does not contain any BACnet functionality that is not contained in the parent product. (i.e., there </w:t>
      </w:r>
      <w:proofErr w:type="gramStart"/>
      <w:r>
        <w:t>are</w:t>
      </w:r>
      <w:proofErr w:type="gramEnd"/>
      <w:r>
        <w:t xml:space="preserve"> no checklist items selected that were not selected for the parent product(</w:t>
      </w:r>
      <w:proofErr w:type="gramStart"/>
      <w:r>
        <w:t>s))</w:t>
      </w:r>
      <w:proofErr w:type="gramEnd"/>
      <w:r>
        <w:t>.</w:t>
      </w:r>
    </w:p>
    <w:p w14:paraId="6FA57F0B" w14:textId="77777777" w:rsidR="00167ADB" w:rsidRDefault="00167ADB" w:rsidP="00167ADB">
      <w:pPr>
        <w:pStyle w:val="BodyText"/>
        <w:numPr>
          <w:ilvl w:val="0"/>
          <w:numId w:val="4"/>
        </w:numPr>
      </w:pPr>
      <w:r>
        <w:t>The child product was developed by the same company as the parent product or the child product incorporates the parent product as a component, including its hardware and software, with no change to the parent product except for vendor identifier, vendor name, product name, product model, application software version, or firmware revision.</w:t>
      </w:r>
    </w:p>
    <w:p w14:paraId="3B07AED3" w14:textId="77777777" w:rsidR="00167ADB" w:rsidRDefault="00167ADB" w:rsidP="00167ADB">
      <w:pPr>
        <w:pStyle w:val="BodyText"/>
        <w:numPr>
          <w:ilvl w:val="0"/>
          <w:numId w:val="4"/>
        </w:numPr>
      </w:pPr>
      <w:r>
        <w:t>The child product does not require any additional tests that were already applied to the parent product due to any conditionality requirements called out in the BTL Test Plan.</w:t>
      </w:r>
    </w:p>
    <w:p w14:paraId="30CAA8CC" w14:textId="77777777" w:rsidR="00167ADB" w:rsidRDefault="00167ADB" w:rsidP="00167ADB">
      <w:pPr>
        <w:pStyle w:val="BodyText"/>
        <w:numPr>
          <w:ilvl w:val="0"/>
          <w:numId w:val="4"/>
        </w:numPr>
      </w:pPr>
      <w:r>
        <w:t>Only BACnet functionality affects whether a product is considered a derivative product. The application programs in a product, which do not implement BACnet object functionality or services, are not considered part of the BACnet implementation and do not impact a product's derivative status.</w:t>
      </w:r>
    </w:p>
    <w:p w14:paraId="688A0816" w14:textId="77777777" w:rsidR="005D7617" w:rsidRDefault="005D7617">
      <w:pPr>
        <w:pStyle w:val="BodyText"/>
      </w:pPr>
    </w:p>
    <w:p w14:paraId="0063CCA2" w14:textId="2381291C" w:rsidR="00167ADB" w:rsidRDefault="00167ADB">
      <w:pPr>
        <w:suppressAutoHyphens w:val="0"/>
      </w:pPr>
      <w:r>
        <w:br w:type="page"/>
      </w:r>
    </w:p>
    <w:p w14:paraId="4F2B985D" w14:textId="66F96AED" w:rsidR="005D7617" w:rsidRDefault="005D7617">
      <w:pPr>
        <w:pStyle w:val="BodyText"/>
      </w:pPr>
      <w:r>
        <w:rPr>
          <w:b/>
        </w:rPr>
        <w:lastRenderedPageBreak/>
        <w:t>2.0 Tested Product Information</w:t>
      </w:r>
      <w:r w:rsidR="00EE2E17">
        <w:rPr>
          <w:b/>
        </w:rPr>
        <w:t xml:space="preserve"> - </w:t>
      </w:r>
    </w:p>
    <w:p w14:paraId="5680F7F5" w14:textId="77777777" w:rsidR="005D7617" w:rsidRDefault="005D7617">
      <w:pPr>
        <w:pStyle w:val="BodyText"/>
      </w:pPr>
    </w:p>
    <w:p w14:paraId="2CB5597B" w14:textId="77777777" w:rsidR="005D7617" w:rsidRDefault="005D7617">
      <w:pPr>
        <w:pStyle w:val="BodyText"/>
      </w:pPr>
      <w:r>
        <w:t xml:space="preserve">The information </w:t>
      </w:r>
      <w:r w:rsidRPr="0096033E">
        <w:rPr>
          <w:b/>
          <w:u w:val="single"/>
        </w:rPr>
        <w:t xml:space="preserve">exactly as it </w:t>
      </w:r>
      <w:r w:rsidR="00605894" w:rsidRPr="0096033E">
        <w:rPr>
          <w:b/>
          <w:u w:val="single"/>
        </w:rPr>
        <w:t>appears</w:t>
      </w:r>
      <w:r>
        <w:t xml:space="preserve"> </w:t>
      </w:r>
      <w:r w:rsidR="0038615B">
        <w:t xml:space="preserve">in </w:t>
      </w:r>
      <w:r>
        <w:t xml:space="preserve">the </w:t>
      </w:r>
      <w:r w:rsidR="00AB7DB8">
        <w:t xml:space="preserve">final </w:t>
      </w:r>
      <w:r>
        <w:t xml:space="preserve">test report. </w:t>
      </w:r>
    </w:p>
    <w:p w14:paraId="4436979A" w14:textId="77777777" w:rsidR="005D7617" w:rsidRDefault="005D7617">
      <w:pPr>
        <w:pStyle w:val="BodyText"/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17"/>
      </w:tblGrid>
      <w:tr w:rsidR="00EE2E17" w:rsidRPr="00562DE3" w14:paraId="6F343F59" w14:textId="77777777" w:rsidTr="000A4755">
        <w:trPr>
          <w:trHeight w:val="285"/>
        </w:trPr>
        <w:tc>
          <w:tcPr>
            <w:tcW w:w="2160" w:type="dxa"/>
            <w:shd w:val="clear" w:color="auto" w:fill="auto"/>
          </w:tcPr>
          <w:p w14:paraId="7D62D991" w14:textId="59F37137" w:rsidR="005D7617" w:rsidRPr="00562DE3" w:rsidRDefault="005D7617" w:rsidP="004945A9">
            <w:pPr>
              <w:pStyle w:val="BodyText"/>
              <w:jc w:val="left"/>
              <w:rPr>
                <w:sz w:val="22"/>
              </w:rPr>
            </w:pPr>
            <w:r w:rsidRPr="00562DE3">
              <w:rPr>
                <w:sz w:val="22"/>
              </w:rPr>
              <w:t>Vendor Name</w:t>
            </w:r>
            <w:r w:rsidR="00EE2E17" w:rsidRPr="00562DE3">
              <w:rPr>
                <w:sz w:val="22"/>
              </w:rPr>
              <w:t>:</w:t>
            </w:r>
          </w:p>
        </w:tc>
        <w:tc>
          <w:tcPr>
            <w:tcW w:w="7217" w:type="dxa"/>
            <w:shd w:val="clear" w:color="auto" w:fill="auto"/>
          </w:tcPr>
          <w:p w14:paraId="54417BB9" w14:textId="77777777" w:rsidR="005D7617" w:rsidRPr="00562DE3" w:rsidRDefault="005D7617">
            <w:pPr>
              <w:pStyle w:val="BodyText"/>
              <w:snapToGrid w:val="0"/>
              <w:rPr>
                <w:sz w:val="22"/>
              </w:rPr>
            </w:pPr>
          </w:p>
        </w:tc>
      </w:tr>
      <w:tr w:rsidR="00EE2E17" w:rsidRPr="00562DE3" w14:paraId="45FF98FE" w14:textId="77777777" w:rsidTr="000A4755">
        <w:trPr>
          <w:trHeight w:val="285"/>
        </w:trPr>
        <w:tc>
          <w:tcPr>
            <w:tcW w:w="2160" w:type="dxa"/>
            <w:shd w:val="clear" w:color="auto" w:fill="auto"/>
          </w:tcPr>
          <w:p w14:paraId="426F1CB0" w14:textId="77777777" w:rsidR="005D7617" w:rsidRPr="00562DE3" w:rsidRDefault="005D7617" w:rsidP="004945A9">
            <w:pPr>
              <w:pStyle w:val="BodyText"/>
              <w:snapToGrid w:val="0"/>
              <w:jc w:val="left"/>
              <w:rPr>
                <w:sz w:val="22"/>
              </w:rPr>
            </w:pPr>
          </w:p>
          <w:p w14:paraId="3BAC6062" w14:textId="6B4B3500" w:rsidR="005D7617" w:rsidRPr="00562DE3" w:rsidRDefault="005D7617" w:rsidP="004945A9">
            <w:pPr>
              <w:pStyle w:val="BodyText"/>
              <w:jc w:val="left"/>
              <w:rPr>
                <w:sz w:val="22"/>
              </w:rPr>
            </w:pPr>
            <w:r w:rsidRPr="00562DE3">
              <w:rPr>
                <w:sz w:val="22"/>
              </w:rPr>
              <w:t>Product Name</w:t>
            </w:r>
            <w:r w:rsidR="00EE2E17" w:rsidRPr="00562DE3">
              <w:rPr>
                <w:sz w:val="22"/>
              </w:rPr>
              <w:t>:</w:t>
            </w:r>
          </w:p>
        </w:tc>
        <w:tc>
          <w:tcPr>
            <w:tcW w:w="7217" w:type="dxa"/>
            <w:shd w:val="clear" w:color="auto" w:fill="auto"/>
          </w:tcPr>
          <w:p w14:paraId="5EFA5E46" w14:textId="77777777" w:rsidR="005D7617" w:rsidRPr="00562DE3" w:rsidRDefault="005D7617">
            <w:pPr>
              <w:pStyle w:val="BodyText"/>
              <w:snapToGrid w:val="0"/>
              <w:rPr>
                <w:sz w:val="22"/>
              </w:rPr>
            </w:pPr>
          </w:p>
        </w:tc>
      </w:tr>
      <w:tr w:rsidR="00EE2E17" w:rsidRPr="00562DE3" w14:paraId="68EA7D6D" w14:textId="77777777" w:rsidTr="000A4755">
        <w:trPr>
          <w:trHeight w:val="285"/>
        </w:trPr>
        <w:tc>
          <w:tcPr>
            <w:tcW w:w="2160" w:type="dxa"/>
            <w:shd w:val="clear" w:color="auto" w:fill="auto"/>
          </w:tcPr>
          <w:p w14:paraId="799D21E2" w14:textId="77777777" w:rsidR="005D7617" w:rsidRPr="00562DE3" w:rsidRDefault="005D7617" w:rsidP="004945A9">
            <w:pPr>
              <w:pStyle w:val="BodyText"/>
              <w:snapToGrid w:val="0"/>
              <w:jc w:val="left"/>
              <w:rPr>
                <w:sz w:val="22"/>
              </w:rPr>
            </w:pPr>
          </w:p>
          <w:p w14:paraId="1C29E499" w14:textId="13F210DB" w:rsidR="005D7617" w:rsidRPr="00562DE3" w:rsidRDefault="005D7617" w:rsidP="004945A9">
            <w:pPr>
              <w:pStyle w:val="BodyText"/>
              <w:jc w:val="left"/>
              <w:rPr>
                <w:sz w:val="22"/>
              </w:rPr>
            </w:pPr>
            <w:r w:rsidRPr="00562DE3">
              <w:rPr>
                <w:sz w:val="22"/>
              </w:rPr>
              <w:t>Product Model</w:t>
            </w:r>
            <w:r w:rsidR="004945A9" w:rsidRPr="00562DE3">
              <w:rPr>
                <w:sz w:val="22"/>
              </w:rPr>
              <w:t>(s)</w:t>
            </w:r>
            <w:r w:rsidR="00EE2E17" w:rsidRPr="00562DE3">
              <w:rPr>
                <w:sz w:val="22"/>
              </w:rPr>
              <w:t>:</w:t>
            </w:r>
          </w:p>
        </w:tc>
        <w:tc>
          <w:tcPr>
            <w:tcW w:w="7217" w:type="dxa"/>
            <w:shd w:val="clear" w:color="auto" w:fill="auto"/>
          </w:tcPr>
          <w:p w14:paraId="0E33810D" w14:textId="77777777" w:rsidR="005D7617" w:rsidRPr="00562DE3" w:rsidRDefault="005D7617">
            <w:pPr>
              <w:pStyle w:val="BodyText"/>
              <w:snapToGrid w:val="0"/>
              <w:rPr>
                <w:sz w:val="22"/>
              </w:rPr>
            </w:pPr>
          </w:p>
        </w:tc>
      </w:tr>
      <w:tr w:rsidR="00EE2E17" w:rsidRPr="00562DE3" w14:paraId="6C1228EB" w14:textId="77777777" w:rsidTr="000A4755">
        <w:trPr>
          <w:trHeight w:val="285"/>
        </w:trPr>
        <w:tc>
          <w:tcPr>
            <w:tcW w:w="2160" w:type="dxa"/>
            <w:shd w:val="clear" w:color="auto" w:fill="auto"/>
          </w:tcPr>
          <w:p w14:paraId="06DAB729" w14:textId="77777777" w:rsidR="00605894" w:rsidRPr="00562DE3" w:rsidRDefault="00605894" w:rsidP="004945A9">
            <w:pPr>
              <w:pStyle w:val="BodyText"/>
              <w:jc w:val="left"/>
              <w:rPr>
                <w:sz w:val="22"/>
              </w:rPr>
            </w:pPr>
          </w:p>
          <w:p w14:paraId="0FB15D57" w14:textId="0A435757" w:rsidR="005D7617" w:rsidRPr="00562DE3" w:rsidRDefault="00562DE3" w:rsidP="004945A9">
            <w:pPr>
              <w:pStyle w:val="BodyText"/>
              <w:jc w:val="left"/>
              <w:rPr>
                <w:sz w:val="22"/>
              </w:rPr>
            </w:pPr>
            <w:r w:rsidRPr="00562DE3">
              <w:rPr>
                <w:sz w:val="22"/>
              </w:rPr>
              <w:t>Firmware Revision:</w:t>
            </w:r>
          </w:p>
        </w:tc>
        <w:tc>
          <w:tcPr>
            <w:tcW w:w="7217" w:type="dxa"/>
            <w:shd w:val="clear" w:color="auto" w:fill="auto"/>
          </w:tcPr>
          <w:p w14:paraId="225683FC" w14:textId="77777777" w:rsidR="00605894" w:rsidRPr="00562DE3" w:rsidRDefault="00605894">
            <w:pPr>
              <w:pStyle w:val="BodyText"/>
              <w:snapToGrid w:val="0"/>
              <w:rPr>
                <w:sz w:val="22"/>
              </w:rPr>
            </w:pPr>
          </w:p>
        </w:tc>
      </w:tr>
      <w:tr w:rsidR="00562DE3" w:rsidRPr="00562DE3" w14:paraId="0EB30E4F" w14:textId="77777777" w:rsidTr="000A4755">
        <w:trPr>
          <w:trHeight w:val="285"/>
        </w:trPr>
        <w:tc>
          <w:tcPr>
            <w:tcW w:w="2160" w:type="dxa"/>
            <w:shd w:val="clear" w:color="auto" w:fill="auto"/>
          </w:tcPr>
          <w:p w14:paraId="4660F8DE" w14:textId="77777777" w:rsidR="00562DE3" w:rsidRDefault="00562DE3" w:rsidP="004945A9">
            <w:pPr>
              <w:pStyle w:val="BodyText"/>
              <w:jc w:val="left"/>
              <w:rPr>
                <w:sz w:val="22"/>
              </w:rPr>
            </w:pPr>
          </w:p>
          <w:p w14:paraId="607D2CFE" w14:textId="1142AFDA" w:rsidR="00562DE3" w:rsidRPr="00562DE3" w:rsidRDefault="00562DE3" w:rsidP="004945A9">
            <w:pPr>
              <w:pStyle w:val="BodyText"/>
              <w:jc w:val="left"/>
              <w:rPr>
                <w:sz w:val="22"/>
              </w:rPr>
            </w:pPr>
            <w:r w:rsidRPr="00562DE3">
              <w:rPr>
                <w:sz w:val="22"/>
              </w:rPr>
              <w:t>Application Software Version:</w:t>
            </w:r>
          </w:p>
        </w:tc>
        <w:tc>
          <w:tcPr>
            <w:tcW w:w="7217" w:type="dxa"/>
            <w:shd w:val="clear" w:color="auto" w:fill="auto"/>
          </w:tcPr>
          <w:p w14:paraId="3D33FE64" w14:textId="77777777" w:rsidR="00562DE3" w:rsidRPr="00562DE3" w:rsidRDefault="00562DE3">
            <w:pPr>
              <w:pStyle w:val="BodyText"/>
              <w:snapToGrid w:val="0"/>
              <w:rPr>
                <w:sz w:val="22"/>
              </w:rPr>
            </w:pPr>
          </w:p>
        </w:tc>
      </w:tr>
      <w:tr w:rsidR="00EE2E17" w:rsidRPr="00562DE3" w14:paraId="2C4A9AF5" w14:textId="77777777" w:rsidTr="000A4755">
        <w:trPr>
          <w:trHeight w:val="285"/>
        </w:trPr>
        <w:tc>
          <w:tcPr>
            <w:tcW w:w="2160" w:type="dxa"/>
            <w:shd w:val="clear" w:color="auto" w:fill="auto"/>
          </w:tcPr>
          <w:p w14:paraId="0FB8BF6D" w14:textId="77777777" w:rsidR="00605894" w:rsidRPr="00562DE3" w:rsidRDefault="00605894" w:rsidP="00605894">
            <w:pPr>
              <w:pStyle w:val="BodyText"/>
              <w:jc w:val="left"/>
              <w:rPr>
                <w:sz w:val="22"/>
              </w:rPr>
            </w:pPr>
          </w:p>
          <w:p w14:paraId="3D947C69" w14:textId="270C57D2" w:rsidR="004945A9" w:rsidRPr="00562DE3" w:rsidRDefault="00562DE3" w:rsidP="00EE2E17">
            <w:pPr>
              <w:pStyle w:val="BodyText"/>
              <w:jc w:val="left"/>
              <w:rPr>
                <w:sz w:val="22"/>
              </w:rPr>
            </w:pPr>
            <w:r>
              <w:rPr>
                <w:sz w:val="22"/>
              </w:rPr>
              <w:t xml:space="preserve">Final </w:t>
            </w:r>
            <w:r w:rsidR="00605894" w:rsidRPr="00562DE3">
              <w:rPr>
                <w:sz w:val="22"/>
              </w:rPr>
              <w:t xml:space="preserve">Test </w:t>
            </w:r>
            <w:r w:rsidR="0022363E" w:rsidRPr="00562DE3">
              <w:rPr>
                <w:sz w:val="22"/>
              </w:rPr>
              <w:t>Report Number</w:t>
            </w:r>
            <w:r w:rsidR="00EE2E17" w:rsidRPr="00562DE3">
              <w:rPr>
                <w:sz w:val="22"/>
              </w:rPr>
              <w:t>:</w:t>
            </w:r>
          </w:p>
        </w:tc>
        <w:tc>
          <w:tcPr>
            <w:tcW w:w="7217" w:type="dxa"/>
            <w:shd w:val="clear" w:color="auto" w:fill="auto"/>
          </w:tcPr>
          <w:p w14:paraId="04758A63" w14:textId="77777777" w:rsidR="004945A9" w:rsidRPr="00562DE3" w:rsidRDefault="004945A9">
            <w:pPr>
              <w:pStyle w:val="BodyText"/>
              <w:snapToGrid w:val="0"/>
              <w:rPr>
                <w:sz w:val="22"/>
              </w:rPr>
            </w:pPr>
          </w:p>
        </w:tc>
      </w:tr>
      <w:tr w:rsidR="00EE2E17" w:rsidRPr="00562DE3" w14:paraId="60ABA7C5" w14:textId="77777777" w:rsidTr="000A4755">
        <w:trPr>
          <w:trHeight w:val="800"/>
        </w:trPr>
        <w:tc>
          <w:tcPr>
            <w:tcW w:w="2160" w:type="dxa"/>
            <w:shd w:val="clear" w:color="auto" w:fill="auto"/>
          </w:tcPr>
          <w:p w14:paraId="45277C2D" w14:textId="77777777" w:rsidR="00605894" w:rsidRPr="00562DE3" w:rsidRDefault="00605894" w:rsidP="004945A9">
            <w:pPr>
              <w:pStyle w:val="BodyText"/>
              <w:jc w:val="left"/>
              <w:rPr>
                <w:sz w:val="22"/>
              </w:rPr>
            </w:pPr>
          </w:p>
          <w:p w14:paraId="16D395A7" w14:textId="7F3EA988" w:rsidR="004945A9" w:rsidRPr="00562DE3" w:rsidRDefault="00605894" w:rsidP="004945A9">
            <w:pPr>
              <w:pStyle w:val="BodyText"/>
              <w:jc w:val="left"/>
              <w:rPr>
                <w:sz w:val="22"/>
              </w:rPr>
            </w:pPr>
            <w:r w:rsidRPr="00562DE3">
              <w:rPr>
                <w:sz w:val="22"/>
              </w:rPr>
              <w:t xml:space="preserve">Recognized </w:t>
            </w:r>
            <w:r w:rsidR="00EE5D43">
              <w:rPr>
                <w:sz w:val="22"/>
              </w:rPr>
              <w:t xml:space="preserve">BACnet </w:t>
            </w:r>
            <w:r w:rsidRPr="00562DE3">
              <w:rPr>
                <w:sz w:val="22"/>
              </w:rPr>
              <w:t>Test Organization</w:t>
            </w:r>
            <w:r w:rsidR="00EE5D43">
              <w:rPr>
                <w:sz w:val="22"/>
              </w:rPr>
              <w:t xml:space="preserve"> (RBTO)</w:t>
            </w:r>
            <w:r w:rsidR="00EE2E17" w:rsidRPr="00562DE3">
              <w:rPr>
                <w:sz w:val="22"/>
              </w:rPr>
              <w:t>:</w:t>
            </w:r>
          </w:p>
        </w:tc>
        <w:tc>
          <w:tcPr>
            <w:tcW w:w="7217" w:type="dxa"/>
            <w:shd w:val="clear" w:color="auto" w:fill="auto"/>
          </w:tcPr>
          <w:p w14:paraId="4E20F033" w14:textId="77777777" w:rsidR="004945A9" w:rsidRPr="00562DE3" w:rsidRDefault="004945A9">
            <w:pPr>
              <w:pStyle w:val="BodyText"/>
              <w:snapToGrid w:val="0"/>
              <w:rPr>
                <w:sz w:val="22"/>
              </w:rPr>
            </w:pPr>
          </w:p>
        </w:tc>
      </w:tr>
      <w:tr w:rsidR="00EE2E17" w:rsidRPr="00562DE3" w14:paraId="231B72F9" w14:textId="77777777" w:rsidTr="000A4755">
        <w:trPr>
          <w:trHeight w:val="800"/>
        </w:trPr>
        <w:tc>
          <w:tcPr>
            <w:tcW w:w="2160" w:type="dxa"/>
            <w:shd w:val="clear" w:color="auto" w:fill="auto"/>
          </w:tcPr>
          <w:p w14:paraId="34502934" w14:textId="77777777" w:rsidR="00AB7DB8" w:rsidRPr="00562DE3" w:rsidRDefault="00AB7DB8" w:rsidP="004945A9">
            <w:pPr>
              <w:pStyle w:val="BodyText"/>
              <w:jc w:val="left"/>
              <w:rPr>
                <w:sz w:val="22"/>
              </w:rPr>
            </w:pPr>
          </w:p>
          <w:p w14:paraId="0249744E" w14:textId="26ADDFE3" w:rsidR="00AB7DB8" w:rsidRPr="00562DE3" w:rsidRDefault="00AB7DB8" w:rsidP="00CD370D">
            <w:pPr>
              <w:pStyle w:val="BodyText"/>
              <w:jc w:val="left"/>
              <w:rPr>
                <w:sz w:val="22"/>
              </w:rPr>
            </w:pPr>
            <w:r w:rsidRPr="00562DE3">
              <w:rPr>
                <w:sz w:val="22"/>
              </w:rPr>
              <w:t xml:space="preserve">BACnet Device </w:t>
            </w:r>
            <w:r w:rsidRPr="00562DE3">
              <w:rPr>
                <w:sz w:val="22"/>
              </w:rPr>
              <w:br/>
            </w:r>
            <w:r w:rsidR="00EE2E17" w:rsidRPr="00562DE3">
              <w:rPr>
                <w:sz w:val="22"/>
              </w:rPr>
              <w:t>Profile:</w:t>
            </w:r>
          </w:p>
        </w:tc>
        <w:tc>
          <w:tcPr>
            <w:tcW w:w="7217" w:type="dxa"/>
            <w:shd w:val="clear" w:color="auto" w:fill="auto"/>
          </w:tcPr>
          <w:p w14:paraId="56FF8197" w14:textId="77777777" w:rsidR="00AB7DB8" w:rsidRPr="00562DE3" w:rsidRDefault="00AB7DB8">
            <w:pPr>
              <w:pStyle w:val="BodyText"/>
              <w:snapToGrid w:val="0"/>
              <w:rPr>
                <w:sz w:val="22"/>
              </w:rPr>
            </w:pPr>
          </w:p>
        </w:tc>
      </w:tr>
      <w:tr w:rsidR="00EE2E17" w:rsidRPr="00562DE3" w14:paraId="2A65ED95" w14:textId="77777777" w:rsidTr="000A4755">
        <w:trPr>
          <w:trHeight w:val="800"/>
        </w:trPr>
        <w:tc>
          <w:tcPr>
            <w:tcW w:w="2160" w:type="dxa"/>
            <w:shd w:val="clear" w:color="auto" w:fill="auto"/>
          </w:tcPr>
          <w:p w14:paraId="6F168143" w14:textId="77777777" w:rsidR="00AB7DB8" w:rsidRPr="00562DE3" w:rsidRDefault="00AB7DB8" w:rsidP="004945A9">
            <w:pPr>
              <w:pStyle w:val="BodyText"/>
              <w:jc w:val="left"/>
              <w:rPr>
                <w:sz w:val="22"/>
              </w:rPr>
            </w:pPr>
          </w:p>
          <w:p w14:paraId="4D69DA21" w14:textId="7772CF51" w:rsidR="00AB7DB8" w:rsidRPr="00562DE3" w:rsidRDefault="00AB7DB8" w:rsidP="00CD370D">
            <w:pPr>
              <w:pStyle w:val="BodyText"/>
              <w:jc w:val="left"/>
              <w:rPr>
                <w:sz w:val="22"/>
              </w:rPr>
            </w:pPr>
            <w:r w:rsidRPr="00562DE3">
              <w:rPr>
                <w:sz w:val="22"/>
              </w:rPr>
              <w:t xml:space="preserve">BACnet Protocol </w:t>
            </w:r>
            <w:r w:rsidRPr="00562DE3">
              <w:rPr>
                <w:sz w:val="22"/>
              </w:rPr>
              <w:br/>
              <w:t>Revision</w:t>
            </w:r>
            <w:r w:rsidR="00EE2E17" w:rsidRPr="00562DE3">
              <w:rPr>
                <w:sz w:val="22"/>
              </w:rPr>
              <w:t>:</w:t>
            </w:r>
          </w:p>
        </w:tc>
        <w:tc>
          <w:tcPr>
            <w:tcW w:w="7217" w:type="dxa"/>
            <w:shd w:val="clear" w:color="auto" w:fill="auto"/>
          </w:tcPr>
          <w:p w14:paraId="70E20851" w14:textId="77777777" w:rsidR="00AB7DB8" w:rsidRPr="00562DE3" w:rsidRDefault="00AB7DB8">
            <w:pPr>
              <w:pStyle w:val="BodyText"/>
              <w:snapToGrid w:val="0"/>
              <w:rPr>
                <w:sz w:val="22"/>
              </w:rPr>
            </w:pPr>
          </w:p>
        </w:tc>
      </w:tr>
    </w:tbl>
    <w:p w14:paraId="2358452C" w14:textId="77777777" w:rsidR="005D7617" w:rsidRPr="00562DE3" w:rsidRDefault="005D7617">
      <w:pPr>
        <w:pStyle w:val="BodyText"/>
        <w:rPr>
          <w:sz w:val="22"/>
        </w:rPr>
      </w:pPr>
    </w:p>
    <w:p w14:paraId="36F77038" w14:textId="45CF5BB7" w:rsidR="005D7617" w:rsidRDefault="005D7617">
      <w:pPr>
        <w:pStyle w:val="BodyText"/>
        <w:rPr>
          <w:b/>
        </w:rPr>
      </w:pPr>
    </w:p>
    <w:p w14:paraId="021561A7" w14:textId="622969BE" w:rsidR="00596417" w:rsidRPr="00AF5A21" w:rsidRDefault="00596417" w:rsidP="00596417">
      <w:pPr>
        <w:pStyle w:val="BodyText"/>
        <w:rPr>
          <w:b/>
        </w:rPr>
      </w:pPr>
      <w:r w:rsidRPr="00AF5A21">
        <w:rPr>
          <w:b/>
        </w:rPr>
        <w:t xml:space="preserve">2.1 </w:t>
      </w:r>
      <w:r>
        <w:rPr>
          <w:b/>
        </w:rPr>
        <w:t>Original Manufacturer</w:t>
      </w:r>
      <w:r w:rsidRPr="00AF5A21">
        <w:rPr>
          <w:b/>
        </w:rPr>
        <w:t xml:space="preserve"> Listing Information </w:t>
      </w:r>
      <w:r>
        <w:rPr>
          <w:b/>
        </w:rPr>
        <w:t xml:space="preserve">- </w:t>
      </w:r>
    </w:p>
    <w:p w14:paraId="094FF952" w14:textId="77777777" w:rsidR="00596417" w:rsidRDefault="00596417" w:rsidP="00596417">
      <w:pPr>
        <w:pStyle w:val="BodyText"/>
      </w:pPr>
    </w:p>
    <w:p w14:paraId="5C1C745D" w14:textId="2FB3A0E4" w:rsidR="00596417" w:rsidRDefault="00596417" w:rsidP="00596417">
      <w:pPr>
        <w:pStyle w:val="BodyText"/>
      </w:pPr>
      <w:r>
        <w:t>Provide the Manufacturer’s BTL Certification / Listing number.</w:t>
      </w:r>
    </w:p>
    <w:p w14:paraId="4AA8FFBF" w14:textId="77777777" w:rsidR="00596417" w:rsidRDefault="00596417" w:rsidP="00596417">
      <w:pPr>
        <w:pStyle w:val="BodyText"/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037"/>
      </w:tblGrid>
      <w:tr w:rsidR="00596417" w:rsidRPr="00286B8F" w14:paraId="5223985C" w14:textId="77777777" w:rsidTr="00946E56">
        <w:trPr>
          <w:trHeight w:val="285"/>
        </w:trPr>
        <w:tc>
          <w:tcPr>
            <w:tcW w:w="2340" w:type="dxa"/>
            <w:shd w:val="clear" w:color="auto" w:fill="auto"/>
          </w:tcPr>
          <w:p w14:paraId="5068297D" w14:textId="77777777" w:rsidR="00596417" w:rsidRPr="00286B8F" w:rsidRDefault="00596417" w:rsidP="00946E56">
            <w:pPr>
              <w:pStyle w:val="BodyText"/>
              <w:jc w:val="left"/>
              <w:rPr>
                <w:sz w:val="22"/>
              </w:rPr>
            </w:pPr>
            <w:r w:rsidRPr="00286B8F">
              <w:rPr>
                <w:sz w:val="22"/>
              </w:rPr>
              <w:t xml:space="preserve">Current Listing Number: </w:t>
            </w:r>
          </w:p>
        </w:tc>
        <w:tc>
          <w:tcPr>
            <w:tcW w:w="7037" w:type="dxa"/>
            <w:shd w:val="clear" w:color="auto" w:fill="auto"/>
          </w:tcPr>
          <w:p w14:paraId="470C77DA" w14:textId="77777777" w:rsidR="00596417" w:rsidRPr="00286B8F" w:rsidRDefault="00596417" w:rsidP="00946E56">
            <w:pPr>
              <w:pStyle w:val="BodyText"/>
              <w:snapToGrid w:val="0"/>
              <w:rPr>
                <w:sz w:val="22"/>
              </w:rPr>
            </w:pPr>
          </w:p>
          <w:p w14:paraId="445EBF0F" w14:textId="77777777" w:rsidR="00596417" w:rsidRPr="00286B8F" w:rsidRDefault="00596417" w:rsidP="00946E56">
            <w:pPr>
              <w:pStyle w:val="BodyText"/>
              <w:snapToGrid w:val="0"/>
              <w:rPr>
                <w:sz w:val="22"/>
              </w:rPr>
            </w:pPr>
            <w:r>
              <w:rPr>
                <w:sz w:val="22"/>
              </w:rPr>
              <w:t>BTL-</w:t>
            </w:r>
          </w:p>
          <w:p w14:paraId="01D48CA0" w14:textId="77777777" w:rsidR="00596417" w:rsidRPr="00286B8F" w:rsidRDefault="00596417" w:rsidP="00946E56">
            <w:pPr>
              <w:pStyle w:val="BodyText"/>
              <w:snapToGrid w:val="0"/>
              <w:rPr>
                <w:sz w:val="22"/>
              </w:rPr>
            </w:pPr>
          </w:p>
        </w:tc>
      </w:tr>
    </w:tbl>
    <w:p w14:paraId="29E2A416" w14:textId="63796BD9" w:rsidR="00596417" w:rsidRDefault="00596417">
      <w:pPr>
        <w:pStyle w:val="BodyText"/>
        <w:rPr>
          <w:b/>
        </w:rPr>
      </w:pPr>
    </w:p>
    <w:p w14:paraId="27E75B1C" w14:textId="77777777" w:rsidR="00596417" w:rsidRDefault="00596417" w:rsidP="00596417">
      <w:pPr>
        <w:pStyle w:val="BodyText"/>
        <w:rPr>
          <w:b/>
        </w:rPr>
      </w:pPr>
    </w:p>
    <w:p w14:paraId="4D311B65" w14:textId="3919A54D" w:rsidR="00596417" w:rsidRPr="00AF5A21" w:rsidRDefault="00596417" w:rsidP="00596417">
      <w:pPr>
        <w:pStyle w:val="BodyText"/>
        <w:rPr>
          <w:b/>
        </w:rPr>
      </w:pPr>
      <w:r w:rsidRPr="00AF5A21">
        <w:rPr>
          <w:b/>
        </w:rPr>
        <w:t>2.</w:t>
      </w:r>
      <w:r>
        <w:rPr>
          <w:b/>
        </w:rPr>
        <w:t>2</w:t>
      </w:r>
      <w:r w:rsidRPr="00AF5A21">
        <w:rPr>
          <w:b/>
        </w:rPr>
        <w:t xml:space="preserve"> Current Listing Information </w:t>
      </w:r>
      <w:r>
        <w:rPr>
          <w:b/>
        </w:rPr>
        <w:t xml:space="preserve">- </w:t>
      </w:r>
    </w:p>
    <w:p w14:paraId="6FF4BCFE" w14:textId="77777777" w:rsidR="00596417" w:rsidRDefault="00596417" w:rsidP="00596417">
      <w:pPr>
        <w:pStyle w:val="BodyText"/>
      </w:pPr>
    </w:p>
    <w:p w14:paraId="1B034B2B" w14:textId="77777777" w:rsidR="00596417" w:rsidRDefault="00596417" w:rsidP="00596417">
      <w:pPr>
        <w:pStyle w:val="BodyText"/>
      </w:pPr>
      <w:r>
        <w:t xml:space="preserve">Complete this section </w:t>
      </w:r>
      <w:r w:rsidRPr="00946E56">
        <w:rPr>
          <w:b/>
          <w:bCs/>
        </w:rPr>
        <w:t>ONLY</w:t>
      </w:r>
      <w:r>
        <w:t xml:space="preserve"> if this is to update an existing BTL Certification / Listing that is based on the </w:t>
      </w:r>
      <w:r w:rsidRPr="00946E56">
        <w:rPr>
          <w:b/>
          <w:bCs/>
        </w:rPr>
        <w:t>same</w:t>
      </w:r>
      <w:r>
        <w:t xml:space="preserve"> Final Test Report. Otherwise, leave this section blank.</w:t>
      </w:r>
    </w:p>
    <w:p w14:paraId="686783DD" w14:textId="77777777" w:rsidR="00596417" w:rsidRDefault="00596417" w:rsidP="00596417">
      <w:pPr>
        <w:pStyle w:val="BodyText"/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037"/>
      </w:tblGrid>
      <w:tr w:rsidR="00596417" w:rsidRPr="00286B8F" w14:paraId="3DF2CC7B" w14:textId="77777777" w:rsidTr="00946E56">
        <w:trPr>
          <w:trHeight w:val="285"/>
        </w:trPr>
        <w:tc>
          <w:tcPr>
            <w:tcW w:w="2340" w:type="dxa"/>
            <w:shd w:val="clear" w:color="auto" w:fill="auto"/>
          </w:tcPr>
          <w:p w14:paraId="663AADEB" w14:textId="77777777" w:rsidR="00596417" w:rsidRPr="00286B8F" w:rsidRDefault="00596417" w:rsidP="00946E56">
            <w:pPr>
              <w:pStyle w:val="BodyText"/>
              <w:jc w:val="left"/>
              <w:rPr>
                <w:sz w:val="22"/>
              </w:rPr>
            </w:pPr>
            <w:r w:rsidRPr="00286B8F">
              <w:rPr>
                <w:sz w:val="22"/>
              </w:rPr>
              <w:t xml:space="preserve">Current Listing Number: </w:t>
            </w:r>
          </w:p>
        </w:tc>
        <w:tc>
          <w:tcPr>
            <w:tcW w:w="7037" w:type="dxa"/>
            <w:shd w:val="clear" w:color="auto" w:fill="auto"/>
          </w:tcPr>
          <w:p w14:paraId="742EFB24" w14:textId="77777777" w:rsidR="00596417" w:rsidRPr="00286B8F" w:rsidRDefault="00596417" w:rsidP="00946E56">
            <w:pPr>
              <w:pStyle w:val="BodyText"/>
              <w:snapToGrid w:val="0"/>
              <w:rPr>
                <w:sz w:val="22"/>
              </w:rPr>
            </w:pPr>
          </w:p>
          <w:p w14:paraId="49658E10" w14:textId="77777777" w:rsidR="00596417" w:rsidRPr="00286B8F" w:rsidRDefault="00596417" w:rsidP="00946E56">
            <w:pPr>
              <w:pStyle w:val="BodyText"/>
              <w:snapToGrid w:val="0"/>
              <w:rPr>
                <w:sz w:val="22"/>
              </w:rPr>
            </w:pPr>
            <w:r>
              <w:rPr>
                <w:sz w:val="22"/>
              </w:rPr>
              <w:t>BTL-</w:t>
            </w:r>
          </w:p>
          <w:p w14:paraId="5807CA90" w14:textId="77777777" w:rsidR="00596417" w:rsidRPr="00286B8F" w:rsidRDefault="00596417" w:rsidP="00946E56">
            <w:pPr>
              <w:pStyle w:val="BodyText"/>
              <w:snapToGrid w:val="0"/>
              <w:rPr>
                <w:sz w:val="22"/>
              </w:rPr>
            </w:pPr>
          </w:p>
        </w:tc>
      </w:tr>
    </w:tbl>
    <w:p w14:paraId="442B538D" w14:textId="77777777" w:rsidR="00596417" w:rsidRDefault="00596417">
      <w:pPr>
        <w:pStyle w:val="BodyText"/>
        <w:rPr>
          <w:b/>
        </w:rPr>
      </w:pPr>
    </w:p>
    <w:p w14:paraId="638140BC" w14:textId="6B24FD96" w:rsidR="00167ADB" w:rsidRDefault="00167ADB">
      <w:pPr>
        <w:suppressAutoHyphens w:val="0"/>
        <w:rPr>
          <w:b/>
        </w:rPr>
      </w:pPr>
      <w:r>
        <w:rPr>
          <w:b/>
        </w:rPr>
        <w:br w:type="page"/>
      </w:r>
    </w:p>
    <w:p w14:paraId="4D98D994" w14:textId="326C46C9" w:rsidR="005D7617" w:rsidRDefault="005D7617">
      <w:pPr>
        <w:pStyle w:val="BodyText"/>
      </w:pPr>
      <w:r>
        <w:rPr>
          <w:b/>
        </w:rPr>
        <w:lastRenderedPageBreak/>
        <w:t xml:space="preserve">3.0 </w:t>
      </w:r>
      <w:r w:rsidR="005B7377">
        <w:rPr>
          <w:b/>
        </w:rPr>
        <w:t xml:space="preserve">Requested </w:t>
      </w:r>
      <w:r w:rsidR="00440BCB">
        <w:rPr>
          <w:b/>
        </w:rPr>
        <w:t>Rebranded</w:t>
      </w:r>
      <w:r>
        <w:rPr>
          <w:b/>
        </w:rPr>
        <w:t xml:space="preserve"> </w:t>
      </w:r>
      <w:r w:rsidR="005B7377">
        <w:rPr>
          <w:b/>
        </w:rPr>
        <w:t xml:space="preserve">BTL Certification </w:t>
      </w:r>
      <w:r>
        <w:rPr>
          <w:b/>
        </w:rPr>
        <w:t>Product Information</w:t>
      </w:r>
      <w:r w:rsidR="00EE2E17">
        <w:rPr>
          <w:b/>
        </w:rPr>
        <w:t xml:space="preserve"> - </w:t>
      </w:r>
    </w:p>
    <w:p w14:paraId="7BDFD64F" w14:textId="77777777" w:rsidR="005D7617" w:rsidRDefault="005D7617">
      <w:pPr>
        <w:pStyle w:val="BodyText"/>
      </w:pPr>
    </w:p>
    <w:p w14:paraId="552D82D8" w14:textId="2346427E" w:rsidR="005D7617" w:rsidRDefault="005D7617">
      <w:pPr>
        <w:pStyle w:val="BodyText"/>
      </w:pPr>
      <w:r>
        <w:t xml:space="preserve">The information </w:t>
      </w:r>
      <w:r w:rsidR="00316918" w:rsidRPr="0096033E">
        <w:rPr>
          <w:b/>
          <w:u w:val="single"/>
        </w:rPr>
        <w:t>exactly as it appears</w:t>
      </w:r>
      <w:r w:rsidR="00316918">
        <w:t xml:space="preserve"> in the </w:t>
      </w:r>
      <w:r w:rsidR="00874677">
        <w:t xml:space="preserve">BTL </w:t>
      </w:r>
      <w:r>
        <w:t>Certification</w:t>
      </w:r>
      <w:r w:rsidR="00673D8C">
        <w:t xml:space="preserve"> Application</w:t>
      </w:r>
      <w:r>
        <w:t xml:space="preserve">. </w:t>
      </w:r>
    </w:p>
    <w:p w14:paraId="4E0172E8" w14:textId="77777777" w:rsidR="005D7617" w:rsidRDefault="005D7617">
      <w:pPr>
        <w:pStyle w:val="BodyText"/>
      </w:pP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037"/>
      </w:tblGrid>
      <w:tr w:rsidR="00EE2E17" w:rsidRPr="00562DE3" w14:paraId="0301B0C5" w14:textId="77777777" w:rsidTr="000A4755">
        <w:trPr>
          <w:trHeight w:val="285"/>
        </w:trPr>
        <w:tc>
          <w:tcPr>
            <w:tcW w:w="2340" w:type="dxa"/>
            <w:shd w:val="clear" w:color="auto" w:fill="auto"/>
          </w:tcPr>
          <w:p w14:paraId="28A21157" w14:textId="6DCD3DC8" w:rsidR="005D7617" w:rsidRPr="00562DE3" w:rsidRDefault="005D7617">
            <w:pPr>
              <w:pStyle w:val="BodyText"/>
              <w:rPr>
                <w:sz w:val="22"/>
              </w:rPr>
            </w:pPr>
            <w:r w:rsidRPr="00562DE3">
              <w:rPr>
                <w:sz w:val="22"/>
              </w:rPr>
              <w:t>Vendor Name</w:t>
            </w:r>
            <w:r w:rsidR="00EE2E17" w:rsidRPr="00562DE3">
              <w:rPr>
                <w:sz w:val="22"/>
              </w:rPr>
              <w:t>:</w:t>
            </w:r>
          </w:p>
        </w:tc>
        <w:tc>
          <w:tcPr>
            <w:tcW w:w="7037" w:type="dxa"/>
            <w:shd w:val="clear" w:color="auto" w:fill="auto"/>
          </w:tcPr>
          <w:p w14:paraId="6C7FEF06" w14:textId="77777777" w:rsidR="005D7617" w:rsidRPr="00562DE3" w:rsidRDefault="005D7617">
            <w:pPr>
              <w:pStyle w:val="BodyText"/>
              <w:snapToGrid w:val="0"/>
              <w:rPr>
                <w:sz w:val="22"/>
              </w:rPr>
            </w:pPr>
          </w:p>
        </w:tc>
      </w:tr>
      <w:tr w:rsidR="00EE2E17" w:rsidRPr="00562DE3" w14:paraId="5CC7AE70" w14:textId="77777777" w:rsidTr="000A4755">
        <w:trPr>
          <w:trHeight w:val="285"/>
        </w:trPr>
        <w:tc>
          <w:tcPr>
            <w:tcW w:w="2340" w:type="dxa"/>
            <w:shd w:val="clear" w:color="auto" w:fill="auto"/>
          </w:tcPr>
          <w:p w14:paraId="72E72525" w14:textId="77777777" w:rsidR="005D7617" w:rsidRPr="00562DE3" w:rsidRDefault="005D7617">
            <w:pPr>
              <w:pStyle w:val="BodyText"/>
              <w:snapToGrid w:val="0"/>
              <w:rPr>
                <w:sz w:val="22"/>
              </w:rPr>
            </w:pPr>
          </w:p>
          <w:p w14:paraId="2888E366" w14:textId="75C81DBC" w:rsidR="005D7617" w:rsidRPr="00562DE3" w:rsidRDefault="005D7617">
            <w:pPr>
              <w:pStyle w:val="BodyText"/>
              <w:rPr>
                <w:sz w:val="22"/>
              </w:rPr>
            </w:pPr>
            <w:r w:rsidRPr="00562DE3">
              <w:rPr>
                <w:sz w:val="22"/>
              </w:rPr>
              <w:t>Product Name</w:t>
            </w:r>
            <w:r w:rsidR="00EE2E17" w:rsidRPr="00562DE3">
              <w:rPr>
                <w:sz w:val="22"/>
              </w:rPr>
              <w:t>:</w:t>
            </w:r>
          </w:p>
        </w:tc>
        <w:tc>
          <w:tcPr>
            <w:tcW w:w="7037" w:type="dxa"/>
            <w:shd w:val="clear" w:color="auto" w:fill="auto"/>
          </w:tcPr>
          <w:p w14:paraId="26887A47" w14:textId="77777777" w:rsidR="005D7617" w:rsidRPr="00562DE3" w:rsidRDefault="005D7617">
            <w:pPr>
              <w:pStyle w:val="BodyText"/>
              <w:snapToGrid w:val="0"/>
              <w:rPr>
                <w:sz w:val="22"/>
              </w:rPr>
            </w:pPr>
          </w:p>
        </w:tc>
      </w:tr>
      <w:tr w:rsidR="00EE2E17" w:rsidRPr="00562DE3" w14:paraId="40F00F4F" w14:textId="77777777" w:rsidTr="000A4755">
        <w:trPr>
          <w:trHeight w:val="285"/>
        </w:trPr>
        <w:tc>
          <w:tcPr>
            <w:tcW w:w="2340" w:type="dxa"/>
            <w:shd w:val="clear" w:color="auto" w:fill="auto"/>
          </w:tcPr>
          <w:p w14:paraId="737BE4D0" w14:textId="77777777" w:rsidR="005D7617" w:rsidRPr="00562DE3" w:rsidRDefault="005D7617">
            <w:pPr>
              <w:pStyle w:val="BodyText"/>
              <w:snapToGrid w:val="0"/>
              <w:rPr>
                <w:sz w:val="22"/>
              </w:rPr>
            </w:pPr>
          </w:p>
          <w:p w14:paraId="7305EF81" w14:textId="51DCE532" w:rsidR="005D7617" w:rsidRPr="00562DE3" w:rsidRDefault="005D7617">
            <w:pPr>
              <w:pStyle w:val="BodyText"/>
              <w:rPr>
                <w:sz w:val="22"/>
              </w:rPr>
            </w:pPr>
            <w:r w:rsidRPr="00562DE3">
              <w:rPr>
                <w:sz w:val="22"/>
              </w:rPr>
              <w:t>Product Model</w:t>
            </w:r>
            <w:r w:rsidR="004945A9" w:rsidRPr="00562DE3">
              <w:rPr>
                <w:sz w:val="22"/>
              </w:rPr>
              <w:t>(s)</w:t>
            </w:r>
            <w:r w:rsidR="00EE2E17" w:rsidRPr="00562DE3">
              <w:rPr>
                <w:sz w:val="22"/>
              </w:rPr>
              <w:t>:</w:t>
            </w:r>
          </w:p>
        </w:tc>
        <w:tc>
          <w:tcPr>
            <w:tcW w:w="7037" w:type="dxa"/>
            <w:shd w:val="clear" w:color="auto" w:fill="auto"/>
          </w:tcPr>
          <w:p w14:paraId="45C21017" w14:textId="77777777" w:rsidR="005D7617" w:rsidRPr="00562DE3" w:rsidRDefault="005D7617">
            <w:pPr>
              <w:pStyle w:val="BodyText"/>
              <w:snapToGrid w:val="0"/>
              <w:rPr>
                <w:sz w:val="22"/>
              </w:rPr>
            </w:pPr>
          </w:p>
        </w:tc>
      </w:tr>
      <w:tr w:rsidR="00EE2E17" w:rsidRPr="00562DE3" w14:paraId="1AE2BE0E" w14:textId="77777777" w:rsidTr="000A4755">
        <w:trPr>
          <w:trHeight w:val="548"/>
        </w:trPr>
        <w:tc>
          <w:tcPr>
            <w:tcW w:w="2340" w:type="dxa"/>
            <w:shd w:val="clear" w:color="auto" w:fill="auto"/>
          </w:tcPr>
          <w:p w14:paraId="54881214" w14:textId="77777777" w:rsidR="00605894" w:rsidRPr="00562DE3" w:rsidRDefault="00605894">
            <w:pPr>
              <w:pStyle w:val="BodyText"/>
              <w:rPr>
                <w:sz w:val="22"/>
              </w:rPr>
            </w:pPr>
          </w:p>
          <w:p w14:paraId="032A74F1" w14:textId="0D7AA1E2" w:rsidR="005D7617" w:rsidRPr="00562DE3" w:rsidRDefault="00562DE3" w:rsidP="00562DE3">
            <w:pPr>
              <w:pStyle w:val="BodyText"/>
              <w:jc w:val="left"/>
              <w:rPr>
                <w:sz w:val="22"/>
              </w:rPr>
            </w:pPr>
            <w:r w:rsidRPr="00562DE3">
              <w:rPr>
                <w:sz w:val="22"/>
              </w:rPr>
              <w:t>Version for Certification/Listing</w:t>
            </w:r>
            <w:r w:rsidR="00EE2E17" w:rsidRPr="00562DE3">
              <w:rPr>
                <w:sz w:val="22"/>
              </w:rPr>
              <w:t>:</w:t>
            </w:r>
          </w:p>
        </w:tc>
        <w:tc>
          <w:tcPr>
            <w:tcW w:w="7037" w:type="dxa"/>
            <w:shd w:val="clear" w:color="auto" w:fill="auto"/>
          </w:tcPr>
          <w:p w14:paraId="0ED4F5B4" w14:textId="77777777" w:rsidR="005D7617" w:rsidRPr="00562DE3" w:rsidRDefault="005D7617">
            <w:pPr>
              <w:pStyle w:val="BodyText"/>
              <w:snapToGrid w:val="0"/>
              <w:rPr>
                <w:sz w:val="22"/>
              </w:rPr>
            </w:pPr>
          </w:p>
        </w:tc>
      </w:tr>
      <w:tr w:rsidR="00EE2E17" w:rsidRPr="00562DE3" w14:paraId="29BA242B" w14:textId="77777777" w:rsidTr="000A4755">
        <w:trPr>
          <w:trHeight w:val="548"/>
        </w:trPr>
        <w:tc>
          <w:tcPr>
            <w:tcW w:w="2340" w:type="dxa"/>
            <w:shd w:val="clear" w:color="auto" w:fill="auto"/>
          </w:tcPr>
          <w:p w14:paraId="4FE53D46" w14:textId="77777777" w:rsidR="00EE2E17" w:rsidRPr="00562DE3" w:rsidRDefault="00EE2E17" w:rsidP="00EE2E17">
            <w:pPr>
              <w:rPr>
                <w:sz w:val="22"/>
              </w:rPr>
            </w:pPr>
          </w:p>
          <w:p w14:paraId="6237B92E" w14:textId="0A885E0D" w:rsidR="00DB5E44" w:rsidRPr="00562DE3" w:rsidRDefault="00EE2E17" w:rsidP="00CD370D">
            <w:pPr>
              <w:rPr>
                <w:sz w:val="22"/>
              </w:rPr>
            </w:pPr>
            <w:r w:rsidRPr="00562DE3">
              <w:rPr>
                <w:sz w:val="22"/>
              </w:rPr>
              <w:t xml:space="preserve">BACnet Device </w:t>
            </w:r>
            <w:r w:rsidRPr="00562DE3">
              <w:rPr>
                <w:sz w:val="22"/>
              </w:rPr>
              <w:br/>
              <w:t xml:space="preserve">Profile: </w:t>
            </w:r>
          </w:p>
        </w:tc>
        <w:tc>
          <w:tcPr>
            <w:tcW w:w="7037" w:type="dxa"/>
            <w:shd w:val="clear" w:color="auto" w:fill="auto"/>
          </w:tcPr>
          <w:p w14:paraId="0EC80024" w14:textId="7B444675" w:rsidR="00DB5E44" w:rsidRPr="00562DE3" w:rsidRDefault="00EE2E17">
            <w:pPr>
              <w:pStyle w:val="BodyText"/>
              <w:snapToGrid w:val="0"/>
              <w:rPr>
                <w:sz w:val="16"/>
              </w:rPr>
            </w:pPr>
            <w:r w:rsidRPr="00562DE3">
              <w:rPr>
                <w:sz w:val="16"/>
              </w:rPr>
              <w:t xml:space="preserve"> </w:t>
            </w:r>
          </w:p>
        </w:tc>
      </w:tr>
      <w:tr w:rsidR="00EE2E17" w:rsidRPr="00562DE3" w14:paraId="6E3D35CD" w14:textId="77777777" w:rsidTr="000A4755">
        <w:trPr>
          <w:trHeight w:val="548"/>
        </w:trPr>
        <w:tc>
          <w:tcPr>
            <w:tcW w:w="2340" w:type="dxa"/>
            <w:shd w:val="clear" w:color="auto" w:fill="auto"/>
          </w:tcPr>
          <w:p w14:paraId="18B53879" w14:textId="77777777" w:rsidR="00EE2E17" w:rsidRPr="00562DE3" w:rsidRDefault="00EE2E17" w:rsidP="000A4D70">
            <w:pPr>
              <w:rPr>
                <w:sz w:val="22"/>
              </w:rPr>
            </w:pPr>
          </w:p>
          <w:p w14:paraId="650A5D36" w14:textId="2C8CC382" w:rsidR="00DB5E44" w:rsidRPr="00562DE3" w:rsidRDefault="00EE2E17" w:rsidP="000A4D70">
            <w:pPr>
              <w:rPr>
                <w:sz w:val="22"/>
              </w:rPr>
            </w:pPr>
            <w:r w:rsidRPr="00562DE3">
              <w:rPr>
                <w:sz w:val="22"/>
              </w:rPr>
              <w:t xml:space="preserve">BACnet Protocol </w:t>
            </w:r>
            <w:r w:rsidRPr="00562DE3">
              <w:rPr>
                <w:sz w:val="22"/>
              </w:rPr>
              <w:br/>
              <w:t>Revision:</w:t>
            </w:r>
          </w:p>
        </w:tc>
        <w:tc>
          <w:tcPr>
            <w:tcW w:w="7037" w:type="dxa"/>
            <w:shd w:val="clear" w:color="auto" w:fill="auto"/>
          </w:tcPr>
          <w:p w14:paraId="59A6C76B" w14:textId="77777777" w:rsidR="00DB5E44" w:rsidRPr="000A4755" w:rsidRDefault="00DB5E44">
            <w:pPr>
              <w:pStyle w:val="BodyText"/>
              <w:snapToGrid w:val="0"/>
              <w:rPr>
                <w:sz w:val="22"/>
                <w:szCs w:val="22"/>
              </w:rPr>
            </w:pPr>
          </w:p>
        </w:tc>
      </w:tr>
    </w:tbl>
    <w:p w14:paraId="2AC517A1" w14:textId="77777777" w:rsidR="00596417" w:rsidRDefault="00596417">
      <w:pPr>
        <w:pStyle w:val="BodyText"/>
        <w:rPr>
          <w:b/>
        </w:rPr>
      </w:pPr>
    </w:p>
    <w:p w14:paraId="2FE91C88" w14:textId="77777777" w:rsidR="00596417" w:rsidRDefault="00596417">
      <w:pPr>
        <w:suppressAutoHyphens w:val="0"/>
        <w:rPr>
          <w:b/>
        </w:rPr>
      </w:pPr>
      <w:r>
        <w:rPr>
          <w:b/>
        </w:rPr>
        <w:br w:type="page"/>
      </w:r>
    </w:p>
    <w:p w14:paraId="4E5278E4" w14:textId="66283794" w:rsidR="005D7617" w:rsidRDefault="005D7617">
      <w:pPr>
        <w:pStyle w:val="BodyText"/>
        <w:rPr>
          <w:b/>
        </w:rPr>
      </w:pPr>
      <w:r>
        <w:rPr>
          <w:b/>
        </w:rPr>
        <w:lastRenderedPageBreak/>
        <w:t xml:space="preserve">4.0 Attestation Questionnaire </w:t>
      </w:r>
      <w:r w:rsidR="00EE2E17">
        <w:rPr>
          <w:b/>
        </w:rPr>
        <w:t xml:space="preserve">- </w:t>
      </w:r>
    </w:p>
    <w:p w14:paraId="4CF4AD9A" w14:textId="256FD756" w:rsidR="005D7617" w:rsidRDefault="005D7617">
      <w:pPr>
        <w:rPr>
          <w:b/>
        </w:rPr>
      </w:pPr>
    </w:p>
    <w:tbl>
      <w:tblPr>
        <w:tblW w:w="9277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7"/>
      </w:tblGrid>
      <w:tr w:rsidR="00EE2E17" w14:paraId="6E4C496C" w14:textId="77777777" w:rsidTr="00EE2E17">
        <w:trPr>
          <w:trHeight w:val="576"/>
        </w:trPr>
        <w:tc>
          <w:tcPr>
            <w:tcW w:w="9277" w:type="dxa"/>
            <w:shd w:val="clear" w:color="auto" w:fill="auto"/>
          </w:tcPr>
          <w:p w14:paraId="61B4C090" w14:textId="7E8425BD" w:rsidR="000E68C5" w:rsidRPr="00351C50" w:rsidRDefault="00B15406">
            <w:pPr>
              <w:snapToGrid w:val="0"/>
              <w:rPr>
                <w:i/>
              </w:rPr>
            </w:pPr>
            <w:r w:rsidRPr="00562DE3"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08F32" wp14:editId="30662A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497205</wp:posOffset>
                      </wp:positionV>
                      <wp:extent cx="5777230" cy="2876550"/>
                      <wp:effectExtent l="0" t="0" r="13970" b="1905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7230" cy="287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E181BF" w14:textId="77777777" w:rsidR="00B15406" w:rsidRDefault="00B154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708F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39.15pt;width:454.9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" filled="f" strokecolor="black [3213]">
                      <v:textbox>
                        <w:txbxContent>
                          <w:p w14:paraId="40E181BF" w14:textId="77777777" w:rsidR="00B15406" w:rsidRDefault="00B1540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51C50" w:rsidRPr="00562DE3">
              <w:rPr>
                <w:rStyle w:val="Emphasis"/>
                <w:b/>
                <w:i w:val="0"/>
                <w:shd w:val="clear" w:color="auto" w:fill="FFFFFF"/>
              </w:rPr>
              <w:t>4.1</w:t>
            </w:r>
            <w:r w:rsidR="00351C50" w:rsidRPr="00351C50">
              <w:rPr>
                <w:rStyle w:val="Emphasis"/>
                <w:i w:val="0"/>
                <w:shd w:val="clear" w:color="auto" w:fill="FFFFFF"/>
              </w:rPr>
              <w:t xml:space="preserve"> </w:t>
            </w:r>
            <w:r w:rsidR="00596417" w:rsidRPr="00946E56">
              <w:rPr>
                <w:b/>
                <w:bCs/>
              </w:rPr>
              <w:t>Attestation Summary:</w:t>
            </w:r>
            <w:r w:rsidR="00596417">
              <w:t xml:space="preserve"> </w:t>
            </w:r>
            <w:r w:rsidR="00351C50" w:rsidRPr="00351C50">
              <w:rPr>
                <w:rStyle w:val="Emphasis"/>
                <w:i w:val="0"/>
                <w:shd w:val="clear" w:color="auto" w:fill="FFFFFF"/>
              </w:rPr>
              <w:t xml:space="preserve">Summarize the reason for </w:t>
            </w:r>
            <w:r w:rsidR="00351C50" w:rsidRPr="0096033E">
              <w:rPr>
                <w:rStyle w:val="Emphasis"/>
                <w:b/>
                <w:i w:val="0"/>
                <w:shd w:val="clear" w:color="auto" w:fill="FFFFFF"/>
              </w:rPr>
              <w:t>each difference</w:t>
            </w:r>
            <w:r w:rsidR="00351C50" w:rsidRPr="00351C50">
              <w:rPr>
                <w:rStyle w:val="Emphasis"/>
                <w:i w:val="0"/>
                <w:shd w:val="clear" w:color="auto" w:fill="FFFFFF"/>
              </w:rPr>
              <w:t xml:space="preserve"> between what is in the final test report and what is requested in the application for BTL Certification.</w:t>
            </w:r>
          </w:p>
        </w:tc>
      </w:tr>
    </w:tbl>
    <w:p w14:paraId="76CDC895" w14:textId="77777777" w:rsidR="005D7617" w:rsidRDefault="005D7617">
      <w:pPr>
        <w:rPr>
          <w:bCs/>
        </w:rPr>
      </w:pPr>
    </w:p>
    <w:tbl>
      <w:tblPr>
        <w:tblW w:w="9277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37"/>
        <w:gridCol w:w="8103"/>
        <w:gridCol w:w="97"/>
      </w:tblGrid>
      <w:tr w:rsidR="00596417" w14:paraId="4393CB8C" w14:textId="77777777" w:rsidTr="00596417">
        <w:trPr>
          <w:trHeight w:val="231"/>
        </w:trPr>
        <w:tc>
          <w:tcPr>
            <w:tcW w:w="9277" w:type="dxa"/>
            <w:gridSpan w:val="4"/>
            <w:shd w:val="clear" w:color="auto" w:fill="auto"/>
          </w:tcPr>
          <w:p w14:paraId="075784F1" w14:textId="77777777" w:rsidR="00596417" w:rsidRDefault="00596417" w:rsidP="00946E56">
            <w:pPr>
              <w:snapToGrid w:val="0"/>
            </w:pPr>
            <w:r w:rsidRPr="00562DE3">
              <w:rPr>
                <w:b/>
              </w:rPr>
              <w:t>4.2</w:t>
            </w:r>
            <w:r>
              <w:t xml:space="preserve"> </w:t>
            </w:r>
            <w:r w:rsidRPr="006F5BE0">
              <w:rPr>
                <w:b/>
                <w:bCs/>
              </w:rPr>
              <w:t>Yes/No Questions:</w:t>
            </w:r>
            <w:r>
              <w:t xml:space="preserve"> Mark YES or NO for each of the following questions about differences in the BACnet implementation between the product submitted for Certification and product referenced in the final test report. </w:t>
            </w:r>
          </w:p>
        </w:tc>
      </w:tr>
      <w:tr w:rsidR="00596417" w14:paraId="31F1FB22" w14:textId="77777777" w:rsidTr="00596417">
        <w:trPr>
          <w:gridAfter w:val="1"/>
          <w:wAfter w:w="97" w:type="dxa"/>
          <w:trHeight w:val="106"/>
        </w:trPr>
        <w:tc>
          <w:tcPr>
            <w:tcW w:w="9180" w:type="dxa"/>
            <w:gridSpan w:val="3"/>
            <w:shd w:val="clear" w:color="auto" w:fill="auto"/>
          </w:tcPr>
          <w:p w14:paraId="4AC2E5AD" w14:textId="77777777" w:rsidR="00596417" w:rsidRDefault="00596417">
            <w:pPr>
              <w:snapToGrid w:val="0"/>
            </w:pPr>
          </w:p>
        </w:tc>
      </w:tr>
      <w:tr w:rsidR="00B15406" w14:paraId="5B8ABA9B" w14:textId="77777777" w:rsidTr="00596417">
        <w:trPr>
          <w:gridAfter w:val="1"/>
          <w:wAfter w:w="97" w:type="dxa"/>
          <w:trHeight w:val="106"/>
        </w:trPr>
        <w:tc>
          <w:tcPr>
            <w:tcW w:w="540" w:type="dxa"/>
            <w:shd w:val="clear" w:color="auto" w:fill="auto"/>
          </w:tcPr>
          <w:p w14:paraId="4F9505B2" w14:textId="77777777" w:rsidR="000E68C5" w:rsidRDefault="000E68C5" w:rsidP="00325DC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537" w:type="dxa"/>
            <w:shd w:val="clear" w:color="auto" w:fill="auto"/>
          </w:tcPr>
          <w:p w14:paraId="23086A63" w14:textId="77777777" w:rsidR="000E68C5" w:rsidRDefault="000E68C5" w:rsidP="00325DCB">
            <w:pPr>
              <w:jc w:val="center"/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8103" w:type="dxa"/>
            <w:shd w:val="clear" w:color="auto" w:fill="auto"/>
          </w:tcPr>
          <w:p w14:paraId="14E620F3" w14:textId="77777777" w:rsidR="000E68C5" w:rsidRDefault="000E68C5">
            <w:pPr>
              <w:snapToGrid w:val="0"/>
            </w:pPr>
          </w:p>
        </w:tc>
      </w:tr>
      <w:tr w:rsidR="00B15406" w14:paraId="49316AA3" w14:textId="77777777" w:rsidTr="00596417">
        <w:tblPrEx>
          <w:tblCellMar>
            <w:left w:w="108" w:type="dxa"/>
            <w:right w:w="108" w:type="dxa"/>
          </w:tblCellMar>
        </w:tblPrEx>
        <w:trPr>
          <w:gridAfter w:val="1"/>
          <w:wAfter w:w="97" w:type="dxa"/>
          <w:trHeight w:val="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5AC37" w14:textId="77777777" w:rsidR="006B1CB5" w:rsidRDefault="006B1CB5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CA700" w14:textId="77777777" w:rsidR="006B1CB5" w:rsidRDefault="006B1CB5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8FED" w14:textId="33817945" w:rsidR="006B1CB5" w:rsidRDefault="006B1CB5" w:rsidP="00B15406">
            <w:pPr>
              <w:rPr>
                <w:bCs/>
              </w:rPr>
            </w:pPr>
            <w:r>
              <w:rPr>
                <w:bCs/>
              </w:rPr>
              <w:t>Is the product built with the same source code as the tested product for all its BACnet functionality?</w:t>
            </w:r>
          </w:p>
        </w:tc>
      </w:tr>
      <w:tr w:rsidR="00B15406" w14:paraId="3741229B" w14:textId="77777777" w:rsidTr="00596417">
        <w:tblPrEx>
          <w:tblCellMar>
            <w:left w:w="108" w:type="dxa"/>
            <w:right w:w="108" w:type="dxa"/>
          </w:tblCellMar>
        </w:tblPrEx>
        <w:trPr>
          <w:gridAfter w:val="1"/>
          <w:wAfter w:w="97" w:type="dxa"/>
          <w:trHeight w:val="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4CCA7" w14:textId="77777777" w:rsidR="005D7617" w:rsidRDefault="005D7617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BE98E" w14:textId="77777777" w:rsidR="005D7617" w:rsidRDefault="005D7617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999F" w14:textId="1FDF1EE8" w:rsidR="005D7617" w:rsidRDefault="005D7617" w:rsidP="00B15406">
            <w:r>
              <w:rPr>
                <w:bCs/>
              </w:rPr>
              <w:t xml:space="preserve">Was support for any new BACnet object types added (such as adding </w:t>
            </w:r>
            <w:r w:rsidR="00167ADB">
              <w:rPr>
                <w:bCs/>
              </w:rPr>
              <w:t xml:space="preserve">support for </w:t>
            </w:r>
            <w:r>
              <w:rPr>
                <w:bCs/>
              </w:rPr>
              <w:t xml:space="preserve">a Trend Log object to a device that did not </w:t>
            </w:r>
            <w:r w:rsidR="00167ADB">
              <w:rPr>
                <w:bCs/>
              </w:rPr>
              <w:t>previously support this object type</w:t>
            </w:r>
            <w:r>
              <w:rPr>
                <w:bCs/>
              </w:rPr>
              <w:t>)?</w:t>
            </w:r>
          </w:p>
        </w:tc>
      </w:tr>
      <w:tr w:rsidR="00B15406" w14:paraId="006069DE" w14:textId="77777777" w:rsidTr="00596417">
        <w:tblPrEx>
          <w:tblCellMar>
            <w:left w:w="108" w:type="dxa"/>
            <w:right w:w="108" w:type="dxa"/>
          </w:tblCellMar>
        </w:tblPrEx>
        <w:trPr>
          <w:gridAfter w:val="1"/>
          <w:wAfter w:w="97" w:type="dxa"/>
          <w:trHeight w:val="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76D7" w14:textId="77777777" w:rsidR="005D7617" w:rsidRDefault="005D7617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EA7A" w14:textId="77777777" w:rsidR="005D7617" w:rsidRDefault="005D7617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1208" w14:textId="77777777" w:rsidR="005D7617" w:rsidRDefault="005D7617" w:rsidP="00B15406">
            <w:r>
              <w:rPr>
                <w:bCs/>
              </w:rPr>
              <w:t xml:space="preserve">Were any optional properties which were not supported in the tested </w:t>
            </w:r>
            <w:proofErr w:type="gramStart"/>
            <w:r>
              <w:rPr>
                <w:bCs/>
              </w:rPr>
              <w:t>implementation,</w:t>
            </w:r>
            <w:proofErr w:type="gramEnd"/>
            <w:r>
              <w:rPr>
                <w:bCs/>
              </w:rPr>
              <w:t xml:space="preserve"> added to </w:t>
            </w:r>
            <w:r w:rsidR="00EE5AC0">
              <w:rPr>
                <w:bCs/>
              </w:rPr>
              <w:t>any BACnet object</w:t>
            </w:r>
            <w:r>
              <w:rPr>
                <w:bCs/>
              </w:rPr>
              <w:t>?</w:t>
            </w:r>
          </w:p>
        </w:tc>
      </w:tr>
      <w:tr w:rsidR="00167ADB" w14:paraId="44CA43C5" w14:textId="77777777" w:rsidTr="00596417">
        <w:tblPrEx>
          <w:tblCellMar>
            <w:left w:w="108" w:type="dxa"/>
            <w:right w:w="108" w:type="dxa"/>
          </w:tblCellMar>
        </w:tblPrEx>
        <w:trPr>
          <w:gridAfter w:val="1"/>
          <w:wAfter w:w="97" w:type="dxa"/>
          <w:trHeight w:val="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CF912" w14:textId="77777777" w:rsidR="00167ADB" w:rsidRDefault="00167ADB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BE834" w14:textId="77777777" w:rsidR="00167ADB" w:rsidRDefault="00167ADB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E35C" w14:textId="1291E952" w:rsidR="00167ADB" w:rsidRDefault="00167ADB" w:rsidP="00B15406">
            <w:pPr>
              <w:rPr>
                <w:bCs/>
              </w:rPr>
            </w:pPr>
            <w:r w:rsidRPr="00167ADB">
              <w:rPr>
                <w:bCs/>
              </w:rPr>
              <w:t>Were any standard properties made writable?</w:t>
            </w:r>
          </w:p>
        </w:tc>
      </w:tr>
      <w:tr w:rsidR="00B15406" w14:paraId="1F1FC651" w14:textId="77777777" w:rsidTr="00596417">
        <w:tblPrEx>
          <w:tblCellMar>
            <w:left w:w="108" w:type="dxa"/>
            <w:right w:w="108" w:type="dxa"/>
          </w:tblCellMar>
        </w:tblPrEx>
        <w:trPr>
          <w:gridAfter w:val="1"/>
          <w:wAfter w:w="97" w:type="dxa"/>
          <w:trHeight w:val="4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1C88" w14:textId="77777777" w:rsidR="00316918" w:rsidRDefault="00316918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53E55" w14:textId="77777777" w:rsidR="00316918" w:rsidRDefault="00316918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FD8C" w14:textId="6B35F197" w:rsidR="00316918" w:rsidRDefault="00316918" w:rsidP="00B15406">
            <w:pPr>
              <w:rPr>
                <w:bCs/>
              </w:rPr>
            </w:pPr>
            <w:r>
              <w:rPr>
                <w:bCs/>
              </w:rPr>
              <w:t>Were any BACnet Services added</w:t>
            </w:r>
            <w:r w:rsidR="00167ADB" w:rsidRPr="00167ADB">
              <w:rPr>
                <w:bCs/>
              </w:rPr>
              <w:t xml:space="preserve"> or removed (initiation or execution)</w:t>
            </w:r>
            <w:r>
              <w:rPr>
                <w:bCs/>
              </w:rPr>
              <w:t>?</w:t>
            </w:r>
          </w:p>
        </w:tc>
      </w:tr>
      <w:tr w:rsidR="00167ADB" w14:paraId="00ACF66E" w14:textId="77777777" w:rsidTr="00596417">
        <w:tblPrEx>
          <w:tblCellMar>
            <w:left w:w="108" w:type="dxa"/>
            <w:right w:w="108" w:type="dxa"/>
          </w:tblCellMar>
        </w:tblPrEx>
        <w:trPr>
          <w:gridAfter w:val="1"/>
          <w:wAfter w:w="97" w:type="dxa"/>
          <w:trHeight w:val="4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1ED10" w14:textId="77777777" w:rsidR="00167ADB" w:rsidRDefault="00167ADB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06ADC" w14:textId="77777777" w:rsidR="00167ADB" w:rsidRDefault="00167ADB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50EA" w14:textId="4EEDE852" w:rsidR="00167ADB" w:rsidRDefault="00167ADB" w:rsidP="00B15406">
            <w:pPr>
              <w:rPr>
                <w:bCs/>
              </w:rPr>
            </w:pPr>
            <w:r w:rsidRPr="00167ADB">
              <w:rPr>
                <w:bCs/>
              </w:rPr>
              <w:t>Were any BACnet Device Profiles added or removed?</w:t>
            </w:r>
          </w:p>
        </w:tc>
      </w:tr>
      <w:tr w:rsidR="00B15406" w14:paraId="20B1F245" w14:textId="77777777" w:rsidTr="00596417">
        <w:tblPrEx>
          <w:tblCellMar>
            <w:left w:w="108" w:type="dxa"/>
            <w:right w:w="108" w:type="dxa"/>
          </w:tblCellMar>
        </w:tblPrEx>
        <w:trPr>
          <w:gridAfter w:val="1"/>
          <w:wAfter w:w="97" w:type="dxa"/>
          <w:trHeight w:val="4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7DED4" w14:textId="77777777" w:rsidR="005D7617" w:rsidRDefault="005D7617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C36D8" w14:textId="77777777" w:rsidR="005D7617" w:rsidRDefault="005D7617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0CF69" w14:textId="77777777" w:rsidR="005D7617" w:rsidRDefault="005D7617" w:rsidP="00B15406">
            <w:r>
              <w:rPr>
                <w:bCs/>
              </w:rPr>
              <w:t>Was code modified involving any changes to the BACnet stack, other than the content of character string properties?</w:t>
            </w:r>
          </w:p>
        </w:tc>
      </w:tr>
      <w:tr w:rsidR="00B15406" w14:paraId="619EF53A" w14:textId="77777777" w:rsidTr="00596417">
        <w:tblPrEx>
          <w:tblCellMar>
            <w:left w:w="108" w:type="dxa"/>
            <w:right w:w="108" w:type="dxa"/>
          </w:tblCellMar>
        </w:tblPrEx>
        <w:trPr>
          <w:gridAfter w:val="1"/>
          <w:wAfter w:w="97" w:type="dxa"/>
          <w:trHeight w:val="1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8161C" w14:textId="77777777" w:rsidR="005D7617" w:rsidRDefault="005D7617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5103A" w14:textId="77777777" w:rsidR="005D7617" w:rsidRDefault="005D7617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7C07" w14:textId="77777777" w:rsidR="005D7617" w:rsidRDefault="005D7617" w:rsidP="00B15406">
            <w:r>
              <w:rPr>
                <w:bCs/>
              </w:rPr>
              <w:t xml:space="preserve">Were there any changes made that would add checkmarks </w:t>
            </w:r>
            <w:r w:rsidR="00831921">
              <w:rPr>
                <w:bCs/>
              </w:rPr>
              <w:t>to</w:t>
            </w:r>
            <w:r>
              <w:rPr>
                <w:bCs/>
              </w:rPr>
              <w:t xml:space="preserve"> the Functionality Checklist?</w:t>
            </w:r>
          </w:p>
        </w:tc>
      </w:tr>
      <w:tr w:rsidR="0027649E" w14:paraId="2B9F0FCA" w14:textId="77777777" w:rsidTr="00596417">
        <w:tblPrEx>
          <w:tblCellMar>
            <w:left w:w="108" w:type="dxa"/>
            <w:right w:w="108" w:type="dxa"/>
          </w:tblCellMar>
        </w:tblPrEx>
        <w:trPr>
          <w:gridAfter w:val="1"/>
          <w:wAfter w:w="97" w:type="dxa"/>
          <w:trHeight w:val="4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9106" w14:textId="77777777" w:rsidR="0027649E" w:rsidRDefault="0027649E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75EF" w14:textId="77777777" w:rsidR="0027649E" w:rsidRDefault="0027649E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3B19" w14:textId="102D8CD5" w:rsidR="0027649E" w:rsidRDefault="0027649E" w:rsidP="00B15406">
            <w:pPr>
              <w:rPr>
                <w:bCs/>
              </w:rPr>
            </w:pPr>
            <w:r>
              <w:rPr>
                <w:bCs/>
              </w:rPr>
              <w:t>Has the Vendor ID been changed?</w:t>
            </w:r>
          </w:p>
        </w:tc>
      </w:tr>
      <w:tr w:rsidR="001827C9" w14:paraId="5068D754" w14:textId="77777777" w:rsidTr="00596417">
        <w:tblPrEx>
          <w:tblCellMar>
            <w:left w:w="108" w:type="dxa"/>
            <w:right w:w="108" w:type="dxa"/>
          </w:tblCellMar>
        </w:tblPrEx>
        <w:trPr>
          <w:gridAfter w:val="1"/>
          <w:wAfter w:w="97" w:type="dxa"/>
          <w:trHeight w:val="3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2769F" w14:textId="77777777" w:rsidR="001827C9" w:rsidRDefault="001827C9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D81A3" w14:textId="77777777" w:rsidR="001827C9" w:rsidRDefault="001827C9" w:rsidP="00325DC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15D1" w14:textId="13F65455" w:rsidR="001827C9" w:rsidRDefault="001827C9" w:rsidP="00B15406">
            <w:pPr>
              <w:rPr>
                <w:bCs/>
              </w:rPr>
            </w:pPr>
            <w:r w:rsidRPr="005B7377">
              <w:rPr>
                <w:bCs/>
              </w:rPr>
              <w:t xml:space="preserve">For </w:t>
            </w:r>
            <w:r w:rsidR="00167ADB">
              <w:rPr>
                <w:bCs/>
              </w:rPr>
              <w:t xml:space="preserve">a </w:t>
            </w:r>
            <w:r w:rsidRPr="005B7377">
              <w:rPr>
                <w:bCs/>
              </w:rPr>
              <w:t>changed Vendor ID: Has the change to the Vendor ID been verified by internal testing?</w:t>
            </w:r>
            <w:r w:rsidR="006E2001" w:rsidRPr="005B7377">
              <w:rPr>
                <w:bCs/>
              </w:rPr>
              <w:t xml:space="preserve"> </w:t>
            </w:r>
          </w:p>
        </w:tc>
      </w:tr>
    </w:tbl>
    <w:p w14:paraId="3EAC7796" w14:textId="77777777" w:rsidR="00596417" w:rsidRDefault="00596417">
      <w:pPr>
        <w:suppressAutoHyphens w:val="0"/>
        <w:rPr>
          <w:b/>
        </w:rPr>
      </w:pPr>
      <w:r>
        <w:rPr>
          <w:b/>
        </w:rPr>
        <w:br w:type="page"/>
      </w:r>
    </w:p>
    <w:p w14:paraId="47BE6F38" w14:textId="10EBBC88" w:rsidR="005D7617" w:rsidRDefault="005D7617" w:rsidP="00D908F3">
      <w:pPr>
        <w:rPr>
          <w:bCs/>
        </w:rPr>
      </w:pPr>
      <w:r>
        <w:rPr>
          <w:b/>
        </w:rPr>
        <w:lastRenderedPageBreak/>
        <w:t xml:space="preserve">5.0 Attestation </w:t>
      </w:r>
      <w:r w:rsidR="00EE2E17">
        <w:rPr>
          <w:b/>
        </w:rPr>
        <w:t xml:space="preserve">- </w:t>
      </w:r>
    </w:p>
    <w:p w14:paraId="6FBD96E0" w14:textId="77777777" w:rsidR="005D7617" w:rsidRDefault="005D7617">
      <w:pPr>
        <w:rPr>
          <w:bCs/>
        </w:rPr>
      </w:pPr>
    </w:p>
    <w:p w14:paraId="5AF93E59" w14:textId="77777777" w:rsidR="00E353F1" w:rsidRDefault="00316918" w:rsidP="00316918">
      <w:pPr>
        <w:pStyle w:val="BodyText"/>
      </w:pPr>
      <w:r>
        <w:t xml:space="preserve">This document is the basis for </w:t>
      </w:r>
      <w:proofErr w:type="gramStart"/>
      <w:r>
        <w:t>Certification</w:t>
      </w:r>
      <w:proofErr w:type="gramEnd"/>
      <w:r>
        <w:t xml:space="preserve"> of a</w:t>
      </w:r>
      <w:r w:rsidR="00AB7DB8">
        <w:t xml:space="preserve">n OEM </w:t>
      </w:r>
      <w:r>
        <w:t xml:space="preserve">Product and any inaccuracies in this document are grounds for refusing or withdrawing </w:t>
      </w:r>
      <w:r w:rsidR="00674898">
        <w:t xml:space="preserve">BTL </w:t>
      </w:r>
      <w:r>
        <w:t xml:space="preserve">Certification. </w:t>
      </w:r>
    </w:p>
    <w:p w14:paraId="09CCA08C" w14:textId="77777777" w:rsidR="00E353F1" w:rsidRDefault="00E353F1" w:rsidP="00316918">
      <w:pPr>
        <w:pStyle w:val="BodyText"/>
      </w:pPr>
    </w:p>
    <w:p w14:paraId="0A37D169" w14:textId="77777777" w:rsidR="00E353F1" w:rsidRDefault="00E353F1" w:rsidP="00E353F1">
      <w:pPr>
        <w:pStyle w:val="BodyText"/>
      </w:pPr>
      <w:r>
        <w:t xml:space="preserve">Determination of eligibility for BTL Certification is made by the BTL Manager, as part of BACnet International. </w:t>
      </w:r>
    </w:p>
    <w:p w14:paraId="7FD3AD9D" w14:textId="77777777" w:rsidR="00316918" w:rsidRDefault="00316918" w:rsidP="00316918">
      <w:pPr>
        <w:pStyle w:val="BodyText"/>
      </w:pPr>
    </w:p>
    <w:p w14:paraId="76B858AB" w14:textId="77777777" w:rsidR="00316918" w:rsidRDefault="00316918" w:rsidP="00316918">
      <w:pPr>
        <w:pStyle w:val="BodyText"/>
      </w:pPr>
      <w:r>
        <w:t xml:space="preserve">The information provided in this form is correct to the best of my knowledge.  </w:t>
      </w:r>
    </w:p>
    <w:p w14:paraId="192E830C" w14:textId="77777777" w:rsidR="005D7617" w:rsidRDefault="005D7617">
      <w:pPr>
        <w:jc w:val="both"/>
      </w:pPr>
    </w:p>
    <w:p w14:paraId="28661EA1" w14:textId="77777777" w:rsidR="005D7617" w:rsidRDefault="005D7617"/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E86151" w14:paraId="35F76BBB" w14:textId="77777777" w:rsidTr="00E86151">
        <w:trPr>
          <w:trHeight w:val="84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1D3F6" w14:textId="77777777" w:rsidR="00E86151" w:rsidRDefault="00E86151" w:rsidP="00620C41">
            <w:pPr>
              <w:pStyle w:val="Heading6"/>
              <w:ind w:left="0"/>
              <w:jc w:val="right"/>
            </w:pPr>
          </w:p>
          <w:p w14:paraId="711D7D86" w14:textId="342FFE1C" w:rsidR="00E86151" w:rsidRPr="00AA7DF1" w:rsidRDefault="00E86151" w:rsidP="00E86151">
            <w:pPr>
              <w:pStyle w:val="Heading6"/>
              <w:ind w:left="0"/>
              <w:jc w:val="right"/>
            </w:pPr>
            <w:r>
              <w:t>The Company submitting the request for Certification</w:t>
            </w:r>
            <w:r w:rsidR="00674898">
              <w:t xml:space="preserve"> - </w:t>
            </w:r>
          </w:p>
        </w:tc>
        <w:tc>
          <w:tcPr>
            <w:tcW w:w="58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6572F2" w14:textId="77777777" w:rsidR="00E86151" w:rsidRDefault="00E86151" w:rsidP="00620C41">
            <w:pPr>
              <w:pStyle w:val="Heading6"/>
              <w:numPr>
                <w:ilvl w:val="0"/>
                <w:numId w:val="0"/>
              </w:numPr>
              <w:snapToGrid w:val="0"/>
              <w:ind w:left="360"/>
            </w:pPr>
          </w:p>
        </w:tc>
      </w:tr>
      <w:tr w:rsidR="005D7617" w14:paraId="0A450991" w14:textId="77777777" w:rsidTr="00E86151">
        <w:trPr>
          <w:trHeight w:val="432"/>
        </w:trPr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14:paraId="6FECB927" w14:textId="77777777" w:rsidR="00AA7DF1" w:rsidRDefault="00AA7DF1">
            <w:pPr>
              <w:pStyle w:val="Heading6"/>
              <w:ind w:left="0"/>
              <w:jc w:val="right"/>
            </w:pPr>
          </w:p>
          <w:p w14:paraId="6787ED4D" w14:textId="77777777" w:rsidR="005D7617" w:rsidRDefault="005D7617">
            <w:pPr>
              <w:pStyle w:val="Heading6"/>
              <w:ind w:left="0"/>
              <w:jc w:val="right"/>
            </w:pPr>
            <w:r>
              <w:t>Signature:</w:t>
            </w:r>
          </w:p>
          <w:p w14:paraId="64A77E9C" w14:textId="77777777" w:rsidR="00AA7DF1" w:rsidRPr="00AA7DF1" w:rsidRDefault="00AA7DF1" w:rsidP="00AA7DF1">
            <w:pPr>
              <w:pStyle w:val="BodyText"/>
            </w:pPr>
          </w:p>
        </w:tc>
        <w:tc>
          <w:tcPr>
            <w:tcW w:w="58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B10622" w14:textId="77777777" w:rsidR="005D7617" w:rsidRDefault="005D7617" w:rsidP="00E86151">
            <w:pPr>
              <w:pStyle w:val="Heading6"/>
              <w:numPr>
                <w:ilvl w:val="0"/>
                <w:numId w:val="0"/>
              </w:numPr>
              <w:snapToGrid w:val="0"/>
            </w:pPr>
          </w:p>
        </w:tc>
      </w:tr>
      <w:tr w:rsidR="005D7617" w14:paraId="7B098752" w14:textId="77777777" w:rsidTr="00E86151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14:paraId="158CB088" w14:textId="77777777" w:rsidR="005D7617" w:rsidRDefault="005D7617">
            <w:pPr>
              <w:jc w:val="right"/>
            </w:pPr>
            <w:r>
              <w:tab/>
            </w:r>
            <w:r>
              <w:tab/>
            </w:r>
            <w:r>
              <w:rPr>
                <w:b/>
                <w:bCs/>
              </w:rPr>
              <w:t>Print Name:</w:t>
            </w:r>
          </w:p>
        </w:tc>
        <w:tc>
          <w:tcPr>
            <w:tcW w:w="58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D155E" w14:textId="77777777" w:rsidR="005D7617" w:rsidRDefault="005D7617">
            <w:pPr>
              <w:snapToGrid w:val="0"/>
            </w:pPr>
          </w:p>
        </w:tc>
      </w:tr>
      <w:tr w:rsidR="005D7617" w14:paraId="69B82E41" w14:textId="77777777" w:rsidTr="00E86151">
        <w:trPr>
          <w:trHeight w:val="260"/>
        </w:trPr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14:paraId="37993C44" w14:textId="77777777" w:rsidR="005D7617" w:rsidRDefault="005D7617" w:rsidP="00AA7DF1">
            <w:pPr>
              <w:jc w:val="right"/>
            </w:pPr>
            <w:r>
              <w:tab/>
            </w:r>
            <w:r>
              <w:tab/>
            </w:r>
            <w:r>
              <w:rPr>
                <w:b/>
                <w:bCs/>
              </w:rPr>
              <w:t>Title:</w:t>
            </w:r>
          </w:p>
        </w:tc>
        <w:tc>
          <w:tcPr>
            <w:tcW w:w="58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A9D0B4" w14:textId="77777777" w:rsidR="005D7617" w:rsidRDefault="005D7617">
            <w:pPr>
              <w:snapToGrid w:val="0"/>
            </w:pPr>
          </w:p>
        </w:tc>
      </w:tr>
      <w:tr w:rsidR="005D7617" w14:paraId="662CC465" w14:textId="77777777" w:rsidTr="00E86151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14:paraId="59D35B8A" w14:textId="77777777" w:rsidR="005D7617" w:rsidRPr="00E86151" w:rsidRDefault="00AA7DF1">
            <w:pPr>
              <w:snapToGrid w:val="0"/>
              <w:jc w:val="right"/>
              <w:rPr>
                <w:b/>
              </w:rPr>
            </w:pPr>
            <w:r w:rsidRPr="00E86151">
              <w:rPr>
                <w:b/>
              </w:rPr>
              <w:t>Company:</w:t>
            </w:r>
          </w:p>
        </w:tc>
        <w:tc>
          <w:tcPr>
            <w:tcW w:w="586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6B9480" w14:textId="77777777" w:rsidR="005D7617" w:rsidRDefault="005D7617">
            <w:pPr>
              <w:snapToGrid w:val="0"/>
            </w:pPr>
          </w:p>
        </w:tc>
      </w:tr>
      <w:tr w:rsidR="005D7617" w14:paraId="76CCFBCE" w14:textId="77777777" w:rsidTr="00E86151">
        <w:tc>
          <w:tcPr>
            <w:tcW w:w="3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744FC" w14:textId="77777777" w:rsidR="005D7617" w:rsidRDefault="005D7617">
            <w:pPr>
              <w:pStyle w:val="Heading7"/>
              <w:ind w:left="0" w:firstLine="0"/>
              <w:jc w:val="right"/>
            </w:pPr>
            <w:r>
              <w:t>Date:</w:t>
            </w:r>
          </w:p>
        </w:tc>
        <w:tc>
          <w:tcPr>
            <w:tcW w:w="586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5FC6" w14:textId="77777777" w:rsidR="005D7617" w:rsidRDefault="005D7617">
            <w:pPr>
              <w:pStyle w:val="Heading7"/>
              <w:snapToGrid w:val="0"/>
              <w:ind w:left="0" w:firstLine="0"/>
            </w:pPr>
          </w:p>
        </w:tc>
      </w:tr>
    </w:tbl>
    <w:p w14:paraId="5AAF518A" w14:textId="77777777" w:rsidR="005D7617" w:rsidRDefault="005D7617">
      <w:pPr>
        <w:ind w:left="720"/>
        <w:jc w:val="center"/>
        <w:rPr>
          <w:b/>
        </w:rPr>
      </w:pPr>
    </w:p>
    <w:p w14:paraId="12D7FC3E" w14:textId="77777777" w:rsidR="005D7617" w:rsidRDefault="005D7617">
      <w:pPr>
        <w:ind w:left="720"/>
        <w:jc w:val="center"/>
        <w:rPr>
          <w:b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3348"/>
        <w:gridCol w:w="5868"/>
      </w:tblGrid>
      <w:tr w:rsidR="00E86151" w14:paraId="5CC52EC7" w14:textId="77777777" w:rsidTr="00E86151">
        <w:trPr>
          <w:trHeight w:val="84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49997" w14:textId="77777777" w:rsidR="00E86151" w:rsidRDefault="00E86151" w:rsidP="00620C41">
            <w:pPr>
              <w:pStyle w:val="Heading6"/>
              <w:ind w:left="0"/>
              <w:jc w:val="right"/>
            </w:pPr>
          </w:p>
          <w:p w14:paraId="7CB4D8C5" w14:textId="3859DB64" w:rsidR="00E86151" w:rsidRPr="00AA7DF1" w:rsidRDefault="00E86151" w:rsidP="00E86151">
            <w:pPr>
              <w:pStyle w:val="Heading6"/>
              <w:ind w:left="0"/>
              <w:jc w:val="right"/>
            </w:pPr>
            <w:r>
              <w:t xml:space="preserve">The Company referenced in the </w:t>
            </w:r>
            <w:r w:rsidR="00AB7DB8">
              <w:t xml:space="preserve">final </w:t>
            </w:r>
            <w:r>
              <w:t>test report</w:t>
            </w:r>
            <w:r w:rsidR="00674898">
              <w:t xml:space="preserve"> - </w:t>
            </w:r>
          </w:p>
        </w:tc>
        <w:tc>
          <w:tcPr>
            <w:tcW w:w="58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ECF022" w14:textId="77777777" w:rsidR="00E86151" w:rsidRDefault="00E86151" w:rsidP="00620C41">
            <w:pPr>
              <w:pStyle w:val="Heading6"/>
              <w:numPr>
                <w:ilvl w:val="0"/>
                <w:numId w:val="0"/>
              </w:numPr>
              <w:snapToGrid w:val="0"/>
              <w:ind w:left="360"/>
            </w:pPr>
          </w:p>
        </w:tc>
      </w:tr>
      <w:tr w:rsidR="00E86151" w14:paraId="366280A7" w14:textId="77777777" w:rsidTr="00E86151">
        <w:trPr>
          <w:trHeight w:val="432"/>
        </w:trPr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14:paraId="13A06DC0" w14:textId="77777777" w:rsidR="00E86151" w:rsidRDefault="00E86151" w:rsidP="00620C41">
            <w:pPr>
              <w:pStyle w:val="Heading6"/>
              <w:ind w:left="0"/>
              <w:jc w:val="right"/>
            </w:pPr>
          </w:p>
          <w:p w14:paraId="0C9F0FFB" w14:textId="77777777" w:rsidR="00E86151" w:rsidRDefault="00E86151" w:rsidP="00620C41">
            <w:pPr>
              <w:pStyle w:val="Heading6"/>
              <w:ind w:left="0"/>
              <w:jc w:val="right"/>
            </w:pPr>
            <w:r>
              <w:t>Signature:</w:t>
            </w:r>
          </w:p>
          <w:p w14:paraId="4D34D09F" w14:textId="77777777" w:rsidR="00E86151" w:rsidRPr="00AA7DF1" w:rsidRDefault="00E86151" w:rsidP="00620C41">
            <w:pPr>
              <w:pStyle w:val="BodyText"/>
            </w:pPr>
          </w:p>
        </w:tc>
        <w:tc>
          <w:tcPr>
            <w:tcW w:w="58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3445B1" w14:textId="77777777" w:rsidR="00E86151" w:rsidRDefault="00E86151" w:rsidP="00620C41">
            <w:pPr>
              <w:pStyle w:val="Heading6"/>
              <w:numPr>
                <w:ilvl w:val="0"/>
                <w:numId w:val="0"/>
              </w:numPr>
              <w:snapToGrid w:val="0"/>
            </w:pPr>
          </w:p>
        </w:tc>
      </w:tr>
      <w:tr w:rsidR="00E86151" w14:paraId="466B3F35" w14:textId="77777777" w:rsidTr="00E86151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14:paraId="7BEE4920" w14:textId="77777777" w:rsidR="00E86151" w:rsidRDefault="00E86151" w:rsidP="00620C41">
            <w:pPr>
              <w:jc w:val="right"/>
            </w:pPr>
            <w:r>
              <w:tab/>
            </w:r>
            <w:r>
              <w:tab/>
            </w:r>
            <w:r>
              <w:rPr>
                <w:b/>
                <w:bCs/>
              </w:rPr>
              <w:t>Print Name:</w:t>
            </w:r>
          </w:p>
        </w:tc>
        <w:tc>
          <w:tcPr>
            <w:tcW w:w="58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78553F" w14:textId="77777777" w:rsidR="00E86151" w:rsidRDefault="00E86151" w:rsidP="00620C41">
            <w:pPr>
              <w:snapToGrid w:val="0"/>
            </w:pPr>
          </w:p>
        </w:tc>
      </w:tr>
      <w:tr w:rsidR="00E86151" w14:paraId="7A8444D7" w14:textId="77777777" w:rsidTr="00E86151">
        <w:trPr>
          <w:trHeight w:val="260"/>
        </w:trPr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14:paraId="1B64AEB2" w14:textId="77777777" w:rsidR="00E86151" w:rsidRDefault="00E86151" w:rsidP="00620C41">
            <w:pPr>
              <w:jc w:val="right"/>
            </w:pPr>
            <w:r>
              <w:tab/>
            </w:r>
            <w:r>
              <w:tab/>
            </w:r>
            <w:r>
              <w:rPr>
                <w:b/>
                <w:bCs/>
              </w:rPr>
              <w:t>Title:</w:t>
            </w:r>
          </w:p>
        </w:tc>
        <w:tc>
          <w:tcPr>
            <w:tcW w:w="58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E9F5C" w14:textId="77777777" w:rsidR="00E86151" w:rsidRDefault="00E86151" w:rsidP="00620C41">
            <w:pPr>
              <w:snapToGrid w:val="0"/>
            </w:pPr>
          </w:p>
        </w:tc>
      </w:tr>
      <w:tr w:rsidR="00E86151" w14:paraId="5AA7848F" w14:textId="77777777" w:rsidTr="00E86151"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</w:tcPr>
          <w:p w14:paraId="3F51E3B1" w14:textId="77777777" w:rsidR="00E86151" w:rsidRPr="00E86151" w:rsidRDefault="00E86151" w:rsidP="00620C41">
            <w:pPr>
              <w:snapToGrid w:val="0"/>
              <w:jc w:val="right"/>
              <w:rPr>
                <w:b/>
              </w:rPr>
            </w:pPr>
            <w:r w:rsidRPr="00E86151">
              <w:rPr>
                <w:b/>
              </w:rPr>
              <w:t>Company:</w:t>
            </w:r>
          </w:p>
        </w:tc>
        <w:tc>
          <w:tcPr>
            <w:tcW w:w="586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98DEC8" w14:textId="77777777" w:rsidR="00E86151" w:rsidRDefault="00E86151" w:rsidP="00620C41">
            <w:pPr>
              <w:snapToGrid w:val="0"/>
            </w:pPr>
          </w:p>
        </w:tc>
      </w:tr>
      <w:tr w:rsidR="00E86151" w14:paraId="49413EBA" w14:textId="77777777" w:rsidTr="00E86151">
        <w:tc>
          <w:tcPr>
            <w:tcW w:w="33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53CFC" w14:textId="77777777" w:rsidR="00E86151" w:rsidRDefault="00E86151" w:rsidP="00620C41">
            <w:pPr>
              <w:pStyle w:val="Heading7"/>
              <w:ind w:left="0" w:firstLine="0"/>
              <w:jc w:val="right"/>
            </w:pPr>
            <w:r>
              <w:t>Date:</w:t>
            </w:r>
          </w:p>
        </w:tc>
        <w:tc>
          <w:tcPr>
            <w:tcW w:w="586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83FC" w14:textId="77777777" w:rsidR="00E86151" w:rsidRDefault="00E86151" w:rsidP="00620C41">
            <w:pPr>
              <w:pStyle w:val="Heading7"/>
              <w:snapToGrid w:val="0"/>
              <w:ind w:left="0" w:firstLine="0"/>
            </w:pPr>
          </w:p>
        </w:tc>
      </w:tr>
    </w:tbl>
    <w:p w14:paraId="7485DA83" w14:textId="77777777" w:rsidR="00E86151" w:rsidRDefault="00E86151"/>
    <w:p w14:paraId="18C240C1" w14:textId="77777777" w:rsidR="00674898" w:rsidRDefault="00674898"/>
    <w:p w14:paraId="4E1CD584" w14:textId="77777777" w:rsidR="005D7617" w:rsidRDefault="005D7617">
      <w:r>
        <w:t>Please submit this document to:</w:t>
      </w:r>
    </w:p>
    <w:p w14:paraId="43380198" w14:textId="77777777" w:rsidR="005D7617" w:rsidRDefault="005D7617"/>
    <w:p w14:paraId="56A1F97C" w14:textId="5A70409F" w:rsidR="005D7617" w:rsidRDefault="005D7617">
      <w:pPr>
        <w:ind w:left="720"/>
      </w:pPr>
      <w:r>
        <w:t>Attention:</w:t>
      </w:r>
      <w:r w:rsidR="005B7377">
        <w:t xml:space="preserve"> </w:t>
      </w:r>
      <w:r w:rsidR="005B7377" w:rsidRPr="007B6E58">
        <w:rPr>
          <w:rFonts w:ascii="Times" w:hAnsi="Times" w:cs="Tahoma"/>
          <w:color w:val="000000"/>
          <w:lang w:eastAsia="en-US"/>
        </w:rPr>
        <w:t>BTL Certifications &amp; Listing</w:t>
      </w:r>
      <w:r w:rsidR="005B7377">
        <w:rPr>
          <w:rFonts w:ascii="Times" w:hAnsi="Times" w:cs="Tahoma"/>
          <w:color w:val="000000"/>
          <w:lang w:eastAsia="en-US"/>
        </w:rPr>
        <w:t>s</w:t>
      </w:r>
      <w:r w:rsidR="005B7377" w:rsidRPr="007B6E58">
        <w:rPr>
          <w:rFonts w:ascii="Times" w:hAnsi="Times" w:cs="Tahoma"/>
          <w:color w:val="000000"/>
          <w:lang w:eastAsia="en-US"/>
        </w:rPr>
        <w:t xml:space="preserve"> Manager</w:t>
      </w:r>
    </w:p>
    <w:p w14:paraId="1EECFF03" w14:textId="77777777" w:rsidR="005D7617" w:rsidRDefault="005D7617">
      <w:pPr>
        <w:ind w:left="720"/>
      </w:pPr>
      <w:r>
        <w:t>BACnet International</w:t>
      </w:r>
    </w:p>
    <w:p w14:paraId="7204B546" w14:textId="77777777" w:rsidR="00167ADB" w:rsidRDefault="00167ADB" w:rsidP="00167ADB">
      <w:pPr>
        <w:ind w:left="720"/>
      </w:pPr>
      <w:r>
        <w:t>2900 Delk Road</w:t>
      </w:r>
    </w:p>
    <w:p w14:paraId="39AB315F" w14:textId="77777777" w:rsidR="00167ADB" w:rsidRDefault="00167ADB" w:rsidP="00167ADB">
      <w:pPr>
        <w:ind w:left="720"/>
      </w:pPr>
      <w:r>
        <w:t>Suite 700, PMB 321</w:t>
      </w:r>
    </w:p>
    <w:p w14:paraId="44BB3B99" w14:textId="31AD2822" w:rsidR="005D7617" w:rsidRDefault="00167ADB">
      <w:pPr>
        <w:ind w:left="720"/>
      </w:pPr>
      <w:r>
        <w:t>Marietta, GA 30067</w:t>
      </w:r>
      <w:r w:rsidR="005D7617">
        <w:t>United States</w:t>
      </w:r>
    </w:p>
    <w:p w14:paraId="5DEA3E49" w14:textId="77777777" w:rsidR="005D7617" w:rsidRDefault="005D7617">
      <w:pPr>
        <w:ind w:left="720"/>
      </w:pPr>
      <w:r>
        <w:t>Tel: +1 (770) 971-6003</w:t>
      </w:r>
    </w:p>
    <w:p w14:paraId="7E647153" w14:textId="77777777" w:rsidR="005D7617" w:rsidRDefault="005D7617">
      <w:pPr>
        <w:ind w:left="720"/>
        <w:rPr>
          <w:sz w:val="20"/>
        </w:rPr>
      </w:pPr>
      <w:r>
        <w:t>Fax: +1 (678) 229-2777</w:t>
      </w:r>
    </w:p>
    <w:p w14:paraId="6E5C7230" w14:textId="77777777" w:rsidR="005D7617" w:rsidRDefault="005D7617">
      <w:pPr>
        <w:ind w:left="720"/>
        <w:rPr>
          <w:sz w:val="20"/>
        </w:rPr>
      </w:pPr>
    </w:p>
    <w:p w14:paraId="6B959126" w14:textId="36DDCCD8" w:rsidR="005D7617" w:rsidRDefault="005D7617">
      <w:r>
        <w:t xml:space="preserve">Or email directly to </w:t>
      </w:r>
      <w:hyperlink r:id="rId8" w:history="1">
        <w:r w:rsidR="005B7377" w:rsidRPr="00A44ECC">
          <w:rPr>
            <w:rStyle w:val="Hyperlink"/>
            <w:lang w:eastAsia="en-US"/>
          </w:rPr>
          <w:t>certifications@bacnetinternational.org</w:t>
        </w:r>
      </w:hyperlink>
    </w:p>
    <w:p w14:paraId="63EE466E" w14:textId="77777777" w:rsidR="005D7617" w:rsidRDefault="005D7617"/>
    <w:p w14:paraId="7A5400F3" w14:textId="77777777" w:rsidR="00167ADB" w:rsidRDefault="00167ADB"/>
    <w:tbl>
      <w:tblPr>
        <w:tblW w:w="0" w:type="auto"/>
        <w:tblInd w:w="320" w:type="dxa"/>
        <w:tblLayout w:type="fixed"/>
        <w:tblLook w:val="0000" w:firstRow="0" w:lastRow="0" w:firstColumn="0" w:lastColumn="0" w:noHBand="0" w:noVBand="0"/>
      </w:tblPr>
      <w:tblGrid>
        <w:gridCol w:w="1150"/>
        <w:gridCol w:w="1297"/>
        <w:gridCol w:w="1393"/>
        <w:gridCol w:w="4736"/>
      </w:tblGrid>
      <w:tr w:rsidR="005D7617" w14:paraId="47C67FEA" w14:textId="77777777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4710CBE4" w14:textId="77777777" w:rsidR="005D7617" w:rsidRDefault="005D7617">
            <w:pPr>
              <w:pStyle w:val="Script"/>
              <w:pageBreakBefore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Version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A6AD32D" w14:textId="77777777" w:rsidR="005D7617" w:rsidRDefault="005D7617">
            <w:pPr>
              <w:pStyle w:val="Scrip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1F344E06" w14:textId="77777777" w:rsidR="005D7617" w:rsidRDefault="005D7617">
            <w:pPr>
              <w:pStyle w:val="Scrip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Author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4A20C81" w14:textId="77777777" w:rsidR="005D7617" w:rsidRDefault="005D7617">
            <w:pPr>
              <w:pStyle w:val="Script"/>
              <w:ind w:left="0"/>
            </w:pPr>
            <w:r>
              <w:rPr>
                <w:b/>
                <w:bCs/>
              </w:rPr>
              <w:t>Change</w:t>
            </w:r>
          </w:p>
        </w:tc>
      </w:tr>
      <w:tr w:rsidR="005D7617" w14:paraId="5ED8EB1E" w14:textId="77777777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5FFB0" w14:textId="77777777" w:rsidR="005D7617" w:rsidRDefault="00E86151">
            <w:pPr>
              <w:pStyle w:val="Script"/>
              <w:ind w:left="0"/>
            </w:pPr>
            <w:r>
              <w:t>1.0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EC7F2" w14:textId="77777777" w:rsidR="005D7617" w:rsidRDefault="00E86151">
            <w:pPr>
              <w:pStyle w:val="Script"/>
              <w:ind w:left="0"/>
            </w:pPr>
            <w:r>
              <w:t>06 May</w:t>
            </w:r>
            <w:r w:rsidR="00B254E3">
              <w:t xml:space="preserve"> 2017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973EB" w14:textId="77777777" w:rsidR="005D7617" w:rsidRDefault="005D7617">
            <w:pPr>
              <w:pStyle w:val="Script"/>
              <w:ind w:left="0"/>
            </w:pPr>
            <w:r>
              <w:t>AHM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D283" w14:textId="77777777" w:rsidR="005D7617" w:rsidRDefault="005D7617">
            <w:pPr>
              <w:pStyle w:val="CellBUllet"/>
              <w:ind w:left="210" w:right="315"/>
            </w:pPr>
            <w:r>
              <w:t xml:space="preserve">Created </w:t>
            </w:r>
            <w:r w:rsidR="00E86151">
              <w:t>from Derived Product Attestation</w:t>
            </w:r>
          </w:p>
        </w:tc>
      </w:tr>
      <w:tr w:rsidR="00B55F1C" w14:paraId="49FD8863" w14:textId="77777777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0BDBB" w14:textId="77777777" w:rsidR="00B55F1C" w:rsidRDefault="00B55F1C">
            <w:pPr>
              <w:pStyle w:val="Script"/>
              <w:ind w:left="0"/>
            </w:pPr>
            <w:r>
              <w:t>1.1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B94FC" w14:textId="77777777" w:rsidR="00B55F1C" w:rsidRDefault="00B55F1C" w:rsidP="00B55F1C">
            <w:pPr>
              <w:pStyle w:val="Script"/>
              <w:ind w:left="0"/>
            </w:pPr>
            <w:r>
              <w:t>19 Jun 2017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F7086" w14:textId="77777777" w:rsidR="00B55F1C" w:rsidRDefault="00B55F1C" w:rsidP="00C00CB3">
            <w:pPr>
              <w:pStyle w:val="Script"/>
              <w:ind w:left="0"/>
            </w:pPr>
            <w:r>
              <w:t>AHM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8A97" w14:textId="77777777" w:rsidR="00B55F1C" w:rsidRDefault="00B55F1C" w:rsidP="00C00CB3">
            <w:pPr>
              <w:pStyle w:val="CellBUllet"/>
              <w:snapToGrid w:val="0"/>
              <w:ind w:left="105" w:right="210" w:hanging="90"/>
            </w:pPr>
            <w:r>
              <w:t>Formatting</w:t>
            </w:r>
          </w:p>
        </w:tc>
      </w:tr>
      <w:tr w:rsidR="00B55F1C" w14:paraId="2AF3EA26" w14:textId="77777777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62D63" w14:textId="77777777" w:rsidR="00B55F1C" w:rsidRDefault="00B55F1C">
            <w:pPr>
              <w:pStyle w:val="Script"/>
              <w:ind w:left="0"/>
            </w:pPr>
            <w:r>
              <w:t>1.2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7E643" w14:textId="77777777" w:rsidR="00B55F1C" w:rsidRDefault="00B55F1C" w:rsidP="00C00CB3">
            <w:pPr>
              <w:pStyle w:val="Script"/>
              <w:ind w:left="0"/>
            </w:pPr>
            <w:r>
              <w:t>24 July 2017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97420" w14:textId="77777777" w:rsidR="00B55F1C" w:rsidRDefault="00B55F1C" w:rsidP="00C00CB3">
            <w:pPr>
              <w:pStyle w:val="Script"/>
              <w:ind w:left="0"/>
            </w:pPr>
            <w:r>
              <w:t>ENH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DD06" w14:textId="77777777" w:rsidR="00B55F1C" w:rsidRDefault="00B55F1C" w:rsidP="00C00CB3">
            <w:pPr>
              <w:pStyle w:val="CellBUllet"/>
              <w:snapToGrid w:val="0"/>
              <w:ind w:left="105" w:right="210" w:hanging="90"/>
            </w:pPr>
            <w:r>
              <w:t>Changed instructions in section 4.1</w:t>
            </w:r>
          </w:p>
        </w:tc>
      </w:tr>
      <w:tr w:rsidR="00B55F1C" w14:paraId="39BA4D2E" w14:textId="77777777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8BC5" w14:textId="77777777" w:rsidR="00B55F1C" w:rsidRDefault="00B55F1C">
            <w:pPr>
              <w:pStyle w:val="Script"/>
              <w:ind w:left="0"/>
            </w:pPr>
            <w:r>
              <w:t>1.3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0E7D9" w14:textId="77777777" w:rsidR="00B55F1C" w:rsidRDefault="00B55F1C" w:rsidP="00C00CB3">
            <w:pPr>
              <w:pStyle w:val="Script"/>
              <w:ind w:left="0"/>
            </w:pPr>
            <w:r>
              <w:t>22 Mar 2018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B3D29" w14:textId="77777777" w:rsidR="00B55F1C" w:rsidRDefault="00B55F1C" w:rsidP="00C00CB3">
            <w:pPr>
              <w:pStyle w:val="Script"/>
              <w:ind w:left="0"/>
            </w:pPr>
            <w:r>
              <w:t>KLB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12C1" w14:textId="157B05DE" w:rsidR="00B55F1C" w:rsidRDefault="00B55F1C" w:rsidP="00C00CB3">
            <w:pPr>
              <w:pStyle w:val="CellBUllet"/>
              <w:snapToGrid w:val="0"/>
              <w:ind w:left="105" w:right="210" w:hanging="90"/>
            </w:pPr>
            <w:r>
              <w:t>Added BACnet Device Profile &amp; Protocol Revision</w:t>
            </w:r>
            <w:r w:rsidR="00EE2E17">
              <w:t xml:space="preserve"> &amp; Formatting </w:t>
            </w:r>
          </w:p>
        </w:tc>
      </w:tr>
      <w:tr w:rsidR="00562DE3" w:rsidRPr="003F49D3" w14:paraId="05624E57" w14:textId="77777777" w:rsidTr="00562DE3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6ED81" w14:textId="77777777" w:rsidR="00562DE3" w:rsidRPr="00562DE3" w:rsidRDefault="00562DE3" w:rsidP="00207870">
            <w:pPr>
              <w:pStyle w:val="Script"/>
              <w:ind w:left="0"/>
            </w:pPr>
            <w:r w:rsidRPr="00562DE3">
              <w:t>1.4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25DF5" w14:textId="13CA70C4" w:rsidR="00562DE3" w:rsidRPr="00562DE3" w:rsidRDefault="00562DE3" w:rsidP="00207870">
            <w:pPr>
              <w:pStyle w:val="Script"/>
              <w:ind w:left="0"/>
            </w:pPr>
            <w:r>
              <w:t>20</w:t>
            </w:r>
            <w:r w:rsidRPr="00562DE3">
              <w:t xml:space="preserve"> Sept 2018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B4FA7" w14:textId="77777777" w:rsidR="00562DE3" w:rsidRPr="00562DE3" w:rsidRDefault="00562DE3" w:rsidP="00207870">
            <w:pPr>
              <w:pStyle w:val="Script"/>
              <w:ind w:left="0"/>
            </w:pPr>
            <w:r w:rsidRPr="00562DE3">
              <w:t>ENH/KLB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96BC" w14:textId="77777777" w:rsidR="00562DE3" w:rsidRPr="00562DE3" w:rsidRDefault="00562DE3" w:rsidP="00207870">
            <w:pPr>
              <w:pStyle w:val="CellBUllet"/>
              <w:snapToGrid w:val="0"/>
              <w:ind w:left="105" w:right="210" w:hanging="90"/>
            </w:pPr>
            <w:r w:rsidRPr="00562DE3">
              <w:t>Clarifications for Version Numbers to Match FTR and Certification Application</w:t>
            </w:r>
          </w:p>
        </w:tc>
      </w:tr>
      <w:tr w:rsidR="00037B26" w:rsidRPr="003F49D3" w14:paraId="7773F557" w14:textId="77777777" w:rsidTr="00562DE3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48EF8" w14:textId="02136EB6" w:rsidR="00037B26" w:rsidRPr="00562DE3" w:rsidRDefault="00037B26" w:rsidP="00037B26">
            <w:pPr>
              <w:pStyle w:val="Script"/>
              <w:ind w:left="0"/>
            </w:pPr>
            <w:r>
              <w:t>1.5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DB19C" w14:textId="3E8AEC5F" w:rsidR="00037B26" w:rsidRDefault="00037B26" w:rsidP="00037B26">
            <w:pPr>
              <w:pStyle w:val="Script"/>
              <w:ind w:left="0"/>
            </w:pPr>
            <w:r>
              <w:t>31 Oct 2018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38EA1" w14:textId="729AD174" w:rsidR="00037B26" w:rsidRPr="00562DE3" w:rsidRDefault="00037B26" w:rsidP="00037B26">
            <w:pPr>
              <w:pStyle w:val="Script"/>
              <w:ind w:left="0"/>
            </w:pPr>
            <w:r>
              <w:t>ENH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91FB" w14:textId="386230EC" w:rsidR="00037B26" w:rsidRPr="00562DE3" w:rsidRDefault="00037B26" w:rsidP="00037B26">
            <w:pPr>
              <w:pStyle w:val="CellBUllet"/>
              <w:snapToGrid w:val="0"/>
              <w:ind w:left="105" w:right="210" w:hanging="90"/>
            </w:pPr>
            <w:r>
              <w:t>Added Vendor ID question</w:t>
            </w:r>
          </w:p>
        </w:tc>
      </w:tr>
      <w:tr w:rsidR="00D908F3" w:rsidRPr="003F49D3" w14:paraId="3233BF8E" w14:textId="77777777" w:rsidTr="00562DE3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ABD67" w14:textId="1A7CAFFB" w:rsidR="00D908F3" w:rsidRDefault="005B7377" w:rsidP="00037B26">
            <w:pPr>
              <w:pStyle w:val="Script"/>
              <w:ind w:left="0"/>
            </w:pPr>
            <w:r>
              <w:t>1.6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0CC0B" w14:textId="50DD671D" w:rsidR="00D908F3" w:rsidRDefault="005B7377" w:rsidP="00037B26">
            <w:pPr>
              <w:pStyle w:val="Script"/>
              <w:ind w:left="0"/>
            </w:pPr>
            <w:r>
              <w:t>29 Jan 2019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0A19A" w14:textId="7E92030C" w:rsidR="00D908F3" w:rsidRDefault="005B7377" w:rsidP="00037B26">
            <w:pPr>
              <w:pStyle w:val="Script"/>
              <w:ind w:left="0"/>
            </w:pPr>
            <w:r>
              <w:t>KLB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8874" w14:textId="119C439C" w:rsidR="00D908F3" w:rsidRDefault="005B7377" w:rsidP="00037B26">
            <w:pPr>
              <w:pStyle w:val="CellBUllet"/>
              <w:snapToGrid w:val="0"/>
              <w:ind w:left="105" w:right="210" w:hanging="90"/>
            </w:pPr>
            <w:r>
              <w:rPr>
                <w:szCs w:val="20"/>
                <w:lang w:eastAsia="en-US"/>
              </w:rPr>
              <w:t>Updated Contact Info</w:t>
            </w:r>
            <w:r w:rsidR="00704618">
              <w:rPr>
                <w:szCs w:val="20"/>
                <w:lang w:eastAsia="en-US"/>
              </w:rPr>
              <w:t>rmation</w:t>
            </w:r>
            <w:r>
              <w:rPr>
                <w:szCs w:val="20"/>
                <w:lang w:eastAsia="en-US"/>
              </w:rPr>
              <w:t>, Added 2</w:t>
            </w:r>
            <w:r w:rsidRPr="005B7377">
              <w:rPr>
                <w:szCs w:val="20"/>
                <w:vertAlign w:val="superscript"/>
                <w:lang w:eastAsia="en-US"/>
              </w:rPr>
              <w:t>nd</w:t>
            </w:r>
            <w:r>
              <w:rPr>
                <w:szCs w:val="20"/>
                <w:lang w:eastAsia="en-US"/>
              </w:rPr>
              <w:t xml:space="preserve"> Vendor ID Question and Formatting</w:t>
            </w:r>
          </w:p>
        </w:tc>
      </w:tr>
      <w:tr w:rsidR="00EE5D43" w:rsidRPr="003F49D3" w14:paraId="126CD7FA" w14:textId="77777777" w:rsidTr="00562DE3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17960" w14:textId="74A64512" w:rsidR="00EE5D43" w:rsidRDefault="00EE5D43" w:rsidP="00037B26">
            <w:pPr>
              <w:pStyle w:val="Script"/>
              <w:ind w:left="0"/>
            </w:pPr>
            <w: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A2A39" w14:textId="2C5929FF" w:rsidR="00EE5D43" w:rsidRDefault="00EE5D43" w:rsidP="00037B26">
            <w:pPr>
              <w:pStyle w:val="Script"/>
              <w:ind w:left="0"/>
            </w:pPr>
            <w:r>
              <w:t>30 Apr 2021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29815" w14:textId="42EC3F92" w:rsidR="00EE5D43" w:rsidRDefault="00EE5D43" w:rsidP="00037B26">
            <w:pPr>
              <w:pStyle w:val="Script"/>
              <w:ind w:left="0"/>
            </w:pPr>
            <w:r>
              <w:t>ENH/KBL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537F" w14:textId="04E14680" w:rsidR="00EE5D43" w:rsidRDefault="00EE5D43" w:rsidP="00037B26">
            <w:pPr>
              <w:pStyle w:val="CellBUllet"/>
              <w:snapToGrid w:val="0"/>
              <w:ind w:left="105" w:right="210" w:hanging="9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Combining New/Updating Attestation into 1 Form / Other Formatting Edits</w:t>
            </w:r>
          </w:p>
        </w:tc>
      </w:tr>
      <w:tr w:rsidR="00167ADB" w:rsidRPr="003F49D3" w14:paraId="31B18F2C" w14:textId="77777777" w:rsidTr="00562DE3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5B53" w14:textId="20966E58" w:rsidR="00167ADB" w:rsidRDefault="00167ADB" w:rsidP="00037B26">
            <w:pPr>
              <w:pStyle w:val="Script"/>
              <w:ind w:left="0"/>
            </w:pPr>
            <w: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06895" w14:textId="30AEA266" w:rsidR="00167ADB" w:rsidRDefault="00EA6C2D" w:rsidP="00037B26">
            <w:pPr>
              <w:pStyle w:val="Script"/>
              <w:ind w:left="0"/>
            </w:pPr>
            <w:r>
              <w:t>23 Aug 2024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8D60D" w14:textId="1F1ACF29" w:rsidR="00167ADB" w:rsidRDefault="00167ADB" w:rsidP="00037B26">
            <w:pPr>
              <w:pStyle w:val="Script"/>
              <w:ind w:left="0"/>
            </w:pPr>
            <w:r w:rsidRPr="00167ADB">
              <w:t>MSO/ENH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CFD6" w14:textId="77777777" w:rsidR="00167ADB" w:rsidRPr="00167ADB" w:rsidRDefault="00167ADB" w:rsidP="00167ADB">
            <w:pPr>
              <w:pStyle w:val="CellBUllet"/>
              <w:snapToGrid w:val="0"/>
              <w:ind w:left="105" w:right="210" w:hanging="90"/>
              <w:rPr>
                <w:szCs w:val="20"/>
                <w:lang w:eastAsia="en-US"/>
              </w:rPr>
            </w:pPr>
            <w:r w:rsidRPr="00167ADB">
              <w:rPr>
                <w:szCs w:val="20"/>
                <w:lang w:eastAsia="en-US"/>
              </w:rPr>
              <w:t>Added reference to Derivative Product Policy of the BTL Testing Policies</w:t>
            </w:r>
          </w:p>
          <w:p w14:paraId="62AAACD0" w14:textId="77777777" w:rsidR="00167ADB" w:rsidRDefault="00167ADB" w:rsidP="00167ADB">
            <w:pPr>
              <w:pStyle w:val="CellBUllet"/>
              <w:snapToGrid w:val="0"/>
              <w:ind w:left="105" w:right="210" w:hanging="90"/>
              <w:rPr>
                <w:szCs w:val="20"/>
                <w:lang w:eastAsia="en-US"/>
              </w:rPr>
            </w:pPr>
            <w:r w:rsidRPr="00167ADB">
              <w:rPr>
                <w:szCs w:val="20"/>
                <w:lang w:eastAsia="en-US"/>
              </w:rPr>
              <w:t>Updated Differences questions</w:t>
            </w:r>
          </w:p>
          <w:p w14:paraId="35E873DC" w14:textId="70A0E22A" w:rsidR="00EA6C2D" w:rsidRDefault="00EA6C2D" w:rsidP="00167ADB">
            <w:pPr>
              <w:pStyle w:val="CellBUllet"/>
              <w:snapToGrid w:val="0"/>
              <w:ind w:left="105" w:right="210" w:hanging="9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Merged OEM and 2 Companies into </w:t>
            </w:r>
            <w:r w:rsidR="00633E58">
              <w:rPr>
                <w:szCs w:val="20"/>
                <w:lang w:eastAsia="en-US"/>
              </w:rPr>
              <w:t xml:space="preserve">Rebranded </w:t>
            </w:r>
            <w:r>
              <w:rPr>
                <w:szCs w:val="20"/>
                <w:lang w:eastAsia="en-US"/>
              </w:rPr>
              <w:t>form</w:t>
            </w:r>
          </w:p>
        </w:tc>
      </w:tr>
      <w:tr w:rsidR="001C0305" w:rsidRPr="003F49D3" w14:paraId="52C532C5" w14:textId="77777777" w:rsidTr="00562DE3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56929" w14:textId="09097DF4" w:rsidR="001C0305" w:rsidRDefault="001C0305" w:rsidP="001C0305">
            <w:pPr>
              <w:pStyle w:val="Script"/>
              <w:ind w:left="0"/>
            </w:pPr>
            <w: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03138" w14:textId="4C31B97B" w:rsidR="001C0305" w:rsidRDefault="001C0305" w:rsidP="001C0305">
            <w:pPr>
              <w:pStyle w:val="Script"/>
              <w:ind w:left="0"/>
            </w:pPr>
            <w:r>
              <w:t>3 July 2025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1DB0" w14:textId="2AA5743C" w:rsidR="001C0305" w:rsidRPr="00167ADB" w:rsidRDefault="001C0305" w:rsidP="001C0305">
            <w:pPr>
              <w:pStyle w:val="Script"/>
              <w:ind w:left="0"/>
            </w:pPr>
            <w:r>
              <w:t>ENH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DBCD" w14:textId="2868DF64" w:rsidR="001C0305" w:rsidRPr="00167ADB" w:rsidRDefault="001C0305" w:rsidP="001C0305">
            <w:pPr>
              <w:pStyle w:val="CellBUllet"/>
              <w:snapToGrid w:val="0"/>
              <w:ind w:left="105" w:right="210" w:hanging="90"/>
              <w:rPr>
                <w:szCs w:val="20"/>
                <w:lang w:eastAsia="en-US"/>
              </w:rPr>
            </w:pPr>
            <w:r>
              <w:t>Updated attestation statement to include BTL Manager deciding eligibility</w:t>
            </w:r>
          </w:p>
        </w:tc>
      </w:tr>
    </w:tbl>
    <w:p w14:paraId="3B2FBA19" w14:textId="77777777" w:rsidR="005D7617" w:rsidRDefault="005D7617"/>
    <w:p w14:paraId="31032980" w14:textId="77777777" w:rsidR="005D7617" w:rsidRDefault="005D7617"/>
    <w:sectPr w:rsidR="005D76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104D5" w14:textId="77777777" w:rsidR="009C634D" w:rsidRDefault="009C634D">
      <w:r>
        <w:separator/>
      </w:r>
    </w:p>
  </w:endnote>
  <w:endnote w:type="continuationSeparator" w:id="0">
    <w:p w14:paraId="24526480" w14:textId="77777777" w:rsidR="009C634D" w:rsidRDefault="009C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4595" w14:textId="77777777" w:rsidR="00155905" w:rsidRDefault="00155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21480" w14:textId="2E6A7843" w:rsidR="005D7617" w:rsidRDefault="00155905" w:rsidP="00E84862">
    <w:r>
      <w:rPr>
        <w:rStyle w:val="PageNumber1"/>
      </w:rPr>
      <w:t xml:space="preserve">BTL Rebranded Product Attestation Form v3                                  </w:t>
    </w:r>
    <w:r w:rsidR="00167ADB">
      <w:rPr>
        <w:rStyle w:val="PageNumber1"/>
      </w:rPr>
      <w:tab/>
    </w:r>
    <w:r w:rsidR="00167ADB">
      <w:rPr>
        <w:rStyle w:val="PageNumber1"/>
      </w:rPr>
      <w:tab/>
    </w:r>
    <w:r w:rsidR="005D7617">
      <w:rPr>
        <w:rStyle w:val="PageNumber1"/>
      </w:rPr>
      <w:tab/>
      <w:t xml:space="preserve">Page: </w:t>
    </w:r>
    <w:r w:rsidR="005D7617">
      <w:fldChar w:fldCharType="begin"/>
    </w:r>
    <w:r w:rsidR="005D7617">
      <w:instrText xml:space="preserve"> PAGE </w:instrText>
    </w:r>
    <w:r w:rsidR="005D7617">
      <w:fldChar w:fldCharType="separate"/>
    </w:r>
    <w:r w:rsidR="00A51812">
      <w:rPr>
        <w:noProof/>
      </w:rPr>
      <w:t>1</w:t>
    </w:r>
    <w:r w:rsidR="005D7617">
      <w:fldChar w:fldCharType="end"/>
    </w:r>
    <w:r w:rsidR="005D7617">
      <w:rPr>
        <w:rStyle w:val="PageNumber1"/>
      </w:rPr>
      <w:t xml:space="preserve"> of </w:t>
    </w:r>
    <w:r w:rsidR="0005458E">
      <w:rPr>
        <w:noProof/>
      </w:rPr>
      <w:fldChar w:fldCharType="begin"/>
    </w:r>
    <w:r w:rsidR="0005458E">
      <w:rPr>
        <w:noProof/>
      </w:rPr>
      <w:instrText xml:space="preserve"> NUMPAGES \*Arabic </w:instrText>
    </w:r>
    <w:r w:rsidR="0005458E">
      <w:rPr>
        <w:noProof/>
      </w:rPr>
      <w:fldChar w:fldCharType="separate"/>
    </w:r>
    <w:r w:rsidR="00A51812">
      <w:rPr>
        <w:noProof/>
      </w:rPr>
      <w:t>1</w:t>
    </w:r>
    <w:r w:rsidR="0005458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11C6A" w14:textId="77777777" w:rsidR="00155905" w:rsidRDefault="00155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CA05F" w14:textId="77777777" w:rsidR="009C634D" w:rsidRDefault="009C634D">
      <w:r>
        <w:separator/>
      </w:r>
    </w:p>
  </w:footnote>
  <w:footnote w:type="continuationSeparator" w:id="0">
    <w:p w14:paraId="6F7F7D8C" w14:textId="77777777" w:rsidR="009C634D" w:rsidRDefault="009C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7713" w14:textId="77777777" w:rsidR="00155905" w:rsidRDefault="00155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F61FB" w14:textId="77777777" w:rsidR="005D7617" w:rsidRDefault="005D761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43B30" w14:textId="77777777" w:rsidR="00155905" w:rsidRDefault="00155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800" w:firstLine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09617A"/>
    <w:multiLevelType w:val="hybridMultilevel"/>
    <w:tmpl w:val="9122613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3615466">
    <w:abstractNumId w:val="0"/>
  </w:num>
  <w:num w:numId="2" w16cid:durableId="912544917">
    <w:abstractNumId w:val="1"/>
  </w:num>
  <w:num w:numId="3" w16cid:durableId="1861428842">
    <w:abstractNumId w:val="2"/>
  </w:num>
  <w:num w:numId="4" w16cid:durableId="1020738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3A"/>
    <w:rsid w:val="00020C94"/>
    <w:rsid w:val="00021730"/>
    <w:rsid w:val="000344BA"/>
    <w:rsid w:val="00037B26"/>
    <w:rsid w:val="00051B3A"/>
    <w:rsid w:val="0005458E"/>
    <w:rsid w:val="00066C2B"/>
    <w:rsid w:val="000846EC"/>
    <w:rsid w:val="000A4755"/>
    <w:rsid w:val="000A4D70"/>
    <w:rsid w:val="000E68C5"/>
    <w:rsid w:val="00111761"/>
    <w:rsid w:val="00127278"/>
    <w:rsid w:val="00136A87"/>
    <w:rsid w:val="00145AC9"/>
    <w:rsid w:val="00155905"/>
    <w:rsid w:val="0016066D"/>
    <w:rsid w:val="00167ADB"/>
    <w:rsid w:val="001827C9"/>
    <w:rsid w:val="001C0305"/>
    <w:rsid w:val="001E24D9"/>
    <w:rsid w:val="001F652F"/>
    <w:rsid w:val="0022363E"/>
    <w:rsid w:val="0025634B"/>
    <w:rsid w:val="0027649E"/>
    <w:rsid w:val="00283C87"/>
    <w:rsid w:val="002E3663"/>
    <w:rsid w:val="002E5729"/>
    <w:rsid w:val="002F63CF"/>
    <w:rsid w:val="00310F92"/>
    <w:rsid w:val="00316918"/>
    <w:rsid w:val="00325DCB"/>
    <w:rsid w:val="00337FFD"/>
    <w:rsid w:val="00351C50"/>
    <w:rsid w:val="0038615B"/>
    <w:rsid w:val="003B02FB"/>
    <w:rsid w:val="003E35AE"/>
    <w:rsid w:val="004070CB"/>
    <w:rsid w:val="00430380"/>
    <w:rsid w:val="00440BCB"/>
    <w:rsid w:val="00463416"/>
    <w:rsid w:val="004734DD"/>
    <w:rsid w:val="004806EE"/>
    <w:rsid w:val="00493681"/>
    <w:rsid w:val="004945A9"/>
    <w:rsid w:val="004C1A29"/>
    <w:rsid w:val="004C6464"/>
    <w:rsid w:val="004D7FB1"/>
    <w:rsid w:val="004F100A"/>
    <w:rsid w:val="005014B9"/>
    <w:rsid w:val="005154A8"/>
    <w:rsid w:val="00533979"/>
    <w:rsid w:val="00562601"/>
    <w:rsid w:val="00562DE3"/>
    <w:rsid w:val="0057489E"/>
    <w:rsid w:val="005870CC"/>
    <w:rsid w:val="00594E06"/>
    <w:rsid w:val="00595444"/>
    <w:rsid w:val="00596417"/>
    <w:rsid w:val="005B7377"/>
    <w:rsid w:val="005D2508"/>
    <w:rsid w:val="005D7617"/>
    <w:rsid w:val="00605894"/>
    <w:rsid w:val="00606372"/>
    <w:rsid w:val="00616E94"/>
    <w:rsid w:val="00621851"/>
    <w:rsid w:val="00633E58"/>
    <w:rsid w:val="00673D8C"/>
    <w:rsid w:val="00674898"/>
    <w:rsid w:val="00681E0D"/>
    <w:rsid w:val="006951D5"/>
    <w:rsid w:val="006B1CB5"/>
    <w:rsid w:val="006C3298"/>
    <w:rsid w:val="006E2001"/>
    <w:rsid w:val="006E7221"/>
    <w:rsid w:val="006F48DE"/>
    <w:rsid w:val="00704618"/>
    <w:rsid w:val="007074C0"/>
    <w:rsid w:val="00752D99"/>
    <w:rsid w:val="00783710"/>
    <w:rsid w:val="007A3734"/>
    <w:rsid w:val="007B358A"/>
    <w:rsid w:val="007B53C5"/>
    <w:rsid w:val="007C2D20"/>
    <w:rsid w:val="007E2F77"/>
    <w:rsid w:val="00813295"/>
    <w:rsid w:val="00814332"/>
    <w:rsid w:val="00822901"/>
    <w:rsid w:val="00831921"/>
    <w:rsid w:val="00847B52"/>
    <w:rsid w:val="00874677"/>
    <w:rsid w:val="00887864"/>
    <w:rsid w:val="008B4B61"/>
    <w:rsid w:val="008D2966"/>
    <w:rsid w:val="00927B2C"/>
    <w:rsid w:val="009574C2"/>
    <w:rsid w:val="0096033E"/>
    <w:rsid w:val="009774FE"/>
    <w:rsid w:val="00985FE6"/>
    <w:rsid w:val="009A2C22"/>
    <w:rsid w:val="009C634D"/>
    <w:rsid w:val="00A0242F"/>
    <w:rsid w:val="00A51812"/>
    <w:rsid w:val="00A56B67"/>
    <w:rsid w:val="00A763DF"/>
    <w:rsid w:val="00AA7DF1"/>
    <w:rsid w:val="00AB7DB8"/>
    <w:rsid w:val="00AC6277"/>
    <w:rsid w:val="00AE7572"/>
    <w:rsid w:val="00B03FC9"/>
    <w:rsid w:val="00B15406"/>
    <w:rsid w:val="00B22B2B"/>
    <w:rsid w:val="00B254E3"/>
    <w:rsid w:val="00B437F1"/>
    <w:rsid w:val="00B44E61"/>
    <w:rsid w:val="00B522F6"/>
    <w:rsid w:val="00B55F1C"/>
    <w:rsid w:val="00BC7458"/>
    <w:rsid w:val="00BD7CB2"/>
    <w:rsid w:val="00C00545"/>
    <w:rsid w:val="00C50A03"/>
    <w:rsid w:val="00CA44BA"/>
    <w:rsid w:val="00CD370D"/>
    <w:rsid w:val="00CE3C5B"/>
    <w:rsid w:val="00D0687D"/>
    <w:rsid w:val="00D14BD0"/>
    <w:rsid w:val="00D15C8D"/>
    <w:rsid w:val="00D30499"/>
    <w:rsid w:val="00D3377C"/>
    <w:rsid w:val="00D6208F"/>
    <w:rsid w:val="00D62A0F"/>
    <w:rsid w:val="00D908F3"/>
    <w:rsid w:val="00D92F13"/>
    <w:rsid w:val="00DA567C"/>
    <w:rsid w:val="00DB1FA7"/>
    <w:rsid w:val="00DB5E44"/>
    <w:rsid w:val="00DD223D"/>
    <w:rsid w:val="00E013F8"/>
    <w:rsid w:val="00E32C67"/>
    <w:rsid w:val="00E353F1"/>
    <w:rsid w:val="00E4647A"/>
    <w:rsid w:val="00E57B5F"/>
    <w:rsid w:val="00E84862"/>
    <w:rsid w:val="00E86151"/>
    <w:rsid w:val="00EA6C2D"/>
    <w:rsid w:val="00EC7FA8"/>
    <w:rsid w:val="00ED27F2"/>
    <w:rsid w:val="00EE2E17"/>
    <w:rsid w:val="00EE3333"/>
    <w:rsid w:val="00EE5AC0"/>
    <w:rsid w:val="00EE5D43"/>
    <w:rsid w:val="00F0333E"/>
    <w:rsid w:val="00F80109"/>
    <w:rsid w:val="00FD76E1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104D47"/>
  <w15:docId w15:val="{20609489-8EA4-4900-BF38-0B4091AE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jc w:val="center"/>
      <w:outlineLvl w:val="4"/>
    </w:pPr>
    <w:rPr>
      <w:sz w:val="48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ageNumber1">
    <w:name w:val="Page Number1"/>
    <w:basedOn w:val="DefaultParagraphFont"/>
  </w:style>
  <w:style w:type="character" w:customStyle="1" w:styleId="LoriTribble">
    <w:name w:val="Lori Tribble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cript">
    <w:name w:val="Script"/>
    <w:basedOn w:val="Normal"/>
    <w:pPr>
      <w:suppressAutoHyphens w:val="0"/>
      <w:ind w:left="360"/>
    </w:pPr>
    <w:rPr>
      <w:sz w:val="20"/>
      <w:lang w:val="en-CA"/>
    </w:rPr>
  </w:style>
  <w:style w:type="paragraph" w:customStyle="1" w:styleId="CellBUllet">
    <w:name w:val="Cell BUllet"/>
    <w:basedOn w:val="Script"/>
    <w:pPr>
      <w:tabs>
        <w:tab w:val="left" w:pos="72"/>
      </w:tabs>
      <w:ind w:left="72" w:hanging="18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145AC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1E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51C50"/>
    <w:rPr>
      <w:i/>
      <w:iCs/>
    </w:rPr>
  </w:style>
  <w:style w:type="paragraph" w:styleId="Revision">
    <w:name w:val="Revision"/>
    <w:hidden/>
    <w:uiPriority w:val="99"/>
    <w:semiHidden/>
    <w:rsid w:val="0081329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tions@bacnetinternational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mailto:btl-coordinator@bacnetinternational.org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Duffy O'Craven</dc:creator>
  <cp:lastModifiedBy>Emily Hayes</cp:lastModifiedBy>
  <cp:revision>4</cp:revision>
  <cp:lastPrinted>2017-07-24T21:53:00Z</cp:lastPrinted>
  <dcterms:created xsi:type="dcterms:W3CDTF">2025-07-14T12:46:00Z</dcterms:created>
  <dcterms:modified xsi:type="dcterms:W3CDTF">2025-07-14T12:55:00Z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